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D8" w:rsidRPr="009E743D" w:rsidRDefault="003445D8" w:rsidP="00F5534E">
      <w:pPr>
        <w:widowControl w:val="0"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ko-KR"/>
        </w:rPr>
      </w:pPr>
    </w:p>
    <w:p w:rsidR="003445D8" w:rsidRPr="009E743D" w:rsidRDefault="003445D8" w:rsidP="00F5534E">
      <w:pPr>
        <w:widowControl w:val="0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9E743D">
        <w:rPr>
          <w:rFonts w:ascii="Times New Roman" w:hAnsi="Times New Roman" w:cs="Times New Roman"/>
          <w:color w:val="000000"/>
          <w:kern w:val="2"/>
          <w:sz w:val="24"/>
          <w:szCs w:val="24"/>
          <w:lang w:eastAsia="ko-KR"/>
        </w:rPr>
        <w:t>Муниципальное бюджетное казенное дошкольное образовательное учреждение</w:t>
      </w:r>
    </w:p>
    <w:p w:rsidR="003445D8" w:rsidRPr="009E743D" w:rsidRDefault="003445D8" w:rsidP="00F5534E">
      <w:pPr>
        <w:widowControl w:val="0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9E743D">
        <w:rPr>
          <w:rFonts w:ascii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«Новорыбинский </w:t>
      </w:r>
      <w:r w:rsidR="00862340" w:rsidRPr="009E743D">
        <w:rPr>
          <w:rFonts w:ascii="Times New Roman" w:hAnsi="Times New Roman" w:cs="Times New Roman"/>
          <w:color w:val="000000"/>
          <w:kern w:val="2"/>
          <w:sz w:val="24"/>
          <w:szCs w:val="24"/>
          <w:lang w:eastAsia="ko-KR"/>
        </w:rPr>
        <w:t>детский сад</w:t>
      </w:r>
      <w:r w:rsidRPr="009E743D">
        <w:rPr>
          <w:rFonts w:ascii="Times New Roman" w:hAnsi="Times New Roman" w:cs="Times New Roman"/>
          <w:color w:val="000000"/>
          <w:kern w:val="2"/>
          <w:sz w:val="24"/>
          <w:szCs w:val="24"/>
          <w:lang w:eastAsia="ko-KR"/>
        </w:rPr>
        <w:t>»</w:t>
      </w:r>
    </w:p>
    <w:p w:rsidR="00862340" w:rsidRPr="009E743D" w:rsidRDefault="00862340" w:rsidP="00F5534E">
      <w:pPr>
        <w:widowControl w:val="0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9E743D">
        <w:rPr>
          <w:rFonts w:ascii="Times New Roman" w:hAnsi="Times New Roman" w:cs="Times New Roman"/>
          <w:color w:val="000000"/>
          <w:kern w:val="2"/>
          <w:sz w:val="24"/>
          <w:szCs w:val="24"/>
          <w:lang w:eastAsia="ko-KR"/>
        </w:rPr>
        <w:t>(ТМК</w:t>
      </w:r>
      <w:r w:rsidR="009E743D" w:rsidRPr="009E743D">
        <w:rPr>
          <w:rFonts w:ascii="Times New Roman" w:hAnsi="Times New Roman" w:cs="Times New Roman"/>
          <w:color w:val="000000"/>
          <w:kern w:val="2"/>
          <w:sz w:val="24"/>
          <w:szCs w:val="24"/>
          <w:lang w:eastAsia="ko-KR"/>
        </w:rPr>
        <w:t>ДОУ «Новорыбинский детский сад»</w:t>
      </w:r>
      <w:r w:rsidRPr="009E743D">
        <w:rPr>
          <w:rFonts w:ascii="Times New Roman" w:hAnsi="Times New Roman" w:cs="Times New Roman"/>
          <w:color w:val="000000"/>
          <w:kern w:val="2"/>
          <w:sz w:val="24"/>
          <w:szCs w:val="24"/>
          <w:lang w:eastAsia="ko-KR"/>
        </w:rPr>
        <w:t>)</w:t>
      </w:r>
    </w:p>
    <w:p w:rsidR="000D7971" w:rsidRPr="009E743D" w:rsidRDefault="000D7971" w:rsidP="009E743D">
      <w:pPr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9E743D"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</w:t>
      </w:r>
      <w:r w:rsidR="00274D98" w:rsidRPr="009E743D">
        <w:rPr>
          <w:rFonts w:ascii="Times New Roman" w:hAnsi="Times New Roman" w:cs="Times New Roman"/>
          <w:bCs/>
          <w:sz w:val="24"/>
          <w:szCs w:val="28"/>
        </w:rPr>
        <w:t>УТВЕРЖДАЮ</w:t>
      </w:r>
    </w:p>
    <w:p w:rsidR="000D7971" w:rsidRPr="009E743D" w:rsidRDefault="000D7971" w:rsidP="009E743D">
      <w:pPr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</w:p>
    <w:p w:rsidR="00274D98" w:rsidRPr="009E743D" w:rsidRDefault="000D7971" w:rsidP="009E743D">
      <w:pPr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9E743D"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      И.о.заведующего</w:t>
      </w:r>
      <w:r w:rsidR="00274D98" w:rsidRPr="009E743D">
        <w:rPr>
          <w:rFonts w:ascii="Times New Roman" w:hAnsi="Times New Roman" w:cs="Times New Roman"/>
          <w:bCs/>
          <w:sz w:val="24"/>
          <w:szCs w:val="28"/>
        </w:rPr>
        <w:t xml:space="preserve"> ТМК ДОУ </w:t>
      </w:r>
    </w:p>
    <w:p w:rsidR="00274D98" w:rsidRPr="009E743D" w:rsidRDefault="009E743D" w:rsidP="009E743D">
      <w:pPr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9E743D">
        <w:rPr>
          <w:rFonts w:ascii="Times New Roman" w:hAnsi="Times New Roman" w:cs="Times New Roman"/>
          <w:bCs/>
          <w:noProof/>
          <w:sz w:val="24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4721225</wp:posOffset>
            </wp:positionH>
            <wp:positionV relativeFrom="paragraph">
              <wp:posOffset>22225</wp:posOffset>
            </wp:positionV>
            <wp:extent cx="643890" cy="499110"/>
            <wp:effectExtent l="19050" t="0" r="3810" b="0"/>
            <wp:wrapNone/>
            <wp:docPr id="3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4D98" w:rsidRPr="009E743D">
        <w:rPr>
          <w:rFonts w:ascii="Times New Roman" w:hAnsi="Times New Roman" w:cs="Times New Roman"/>
          <w:bCs/>
          <w:sz w:val="24"/>
          <w:szCs w:val="28"/>
        </w:rPr>
        <w:t>«Новорыбинский детский сад»</w:t>
      </w:r>
    </w:p>
    <w:p w:rsidR="00274D98" w:rsidRPr="009E743D" w:rsidRDefault="00274D98" w:rsidP="009E743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9E743D">
        <w:rPr>
          <w:rFonts w:ascii="Times New Roman" w:hAnsi="Times New Roman" w:cs="Times New Roman"/>
          <w:bCs/>
          <w:sz w:val="24"/>
          <w:szCs w:val="28"/>
        </w:rPr>
        <w:t>_________</w:t>
      </w:r>
      <w:r w:rsidR="00D1189A" w:rsidRPr="009E743D">
        <w:rPr>
          <w:rFonts w:ascii="Times New Roman" w:hAnsi="Times New Roman" w:cs="Times New Roman"/>
          <w:bCs/>
          <w:sz w:val="24"/>
          <w:szCs w:val="28"/>
        </w:rPr>
        <w:t>Г.Н.Кудрякова</w:t>
      </w:r>
    </w:p>
    <w:p w:rsidR="00274D98" w:rsidRPr="009E743D" w:rsidRDefault="00274D98" w:rsidP="009E743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9E743D"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приказ №  </w:t>
      </w:r>
      <w:r w:rsidR="009E743D" w:rsidRPr="009E743D">
        <w:rPr>
          <w:rFonts w:ascii="Times New Roman" w:hAnsi="Times New Roman" w:cs="Times New Roman"/>
          <w:bCs/>
          <w:sz w:val="24"/>
          <w:szCs w:val="28"/>
        </w:rPr>
        <w:t>24/1</w:t>
      </w:r>
      <w:r w:rsidRPr="009E743D">
        <w:rPr>
          <w:rFonts w:ascii="Times New Roman" w:hAnsi="Times New Roman" w:cs="Times New Roman"/>
          <w:bCs/>
          <w:sz w:val="24"/>
          <w:szCs w:val="28"/>
        </w:rPr>
        <w:t>-о</w:t>
      </w:r>
    </w:p>
    <w:p w:rsidR="00274D98" w:rsidRPr="009E743D" w:rsidRDefault="00274D98" w:rsidP="009E743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9E743D"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  от «</w:t>
      </w:r>
      <w:r w:rsidR="009E743D" w:rsidRPr="009E743D">
        <w:rPr>
          <w:rFonts w:ascii="Times New Roman" w:hAnsi="Times New Roman" w:cs="Times New Roman"/>
          <w:bCs/>
          <w:sz w:val="24"/>
          <w:szCs w:val="28"/>
        </w:rPr>
        <w:t>31»</w:t>
      </w:r>
      <w:r w:rsidRPr="009E743D">
        <w:rPr>
          <w:rFonts w:ascii="Times New Roman" w:hAnsi="Times New Roman" w:cs="Times New Roman"/>
          <w:bCs/>
          <w:sz w:val="24"/>
          <w:szCs w:val="28"/>
        </w:rPr>
        <w:t xml:space="preserve"> августа 2021г. </w:t>
      </w:r>
    </w:p>
    <w:p w:rsidR="00274D98" w:rsidRPr="009E743D" w:rsidRDefault="00274D98" w:rsidP="00274D98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62340" w:rsidRPr="009E743D" w:rsidRDefault="00862340" w:rsidP="00274D98">
      <w:pPr>
        <w:widowControl w:val="0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:rsidR="00862340" w:rsidRPr="009E743D" w:rsidRDefault="00862340" w:rsidP="00862340">
      <w:pPr>
        <w:widowControl w:val="0"/>
        <w:jc w:val="right"/>
        <w:rPr>
          <w:rFonts w:ascii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:rsidR="003445D8" w:rsidRPr="009E743D" w:rsidRDefault="003445D8" w:rsidP="00F5534E">
      <w:pPr>
        <w:widowControl w:val="0"/>
        <w:jc w:val="center"/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3445D8" w:rsidRPr="009E743D" w:rsidRDefault="003445D8" w:rsidP="00F5534E">
      <w:pPr>
        <w:widowControl w:val="0"/>
        <w:jc w:val="center"/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3445D8" w:rsidRPr="009E743D" w:rsidRDefault="003445D8" w:rsidP="00F5534E">
      <w:pPr>
        <w:widowControl w:val="0"/>
        <w:jc w:val="center"/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3445D8" w:rsidRPr="009E743D" w:rsidRDefault="003445D8" w:rsidP="00F5534E">
      <w:pPr>
        <w:widowControl w:val="0"/>
        <w:jc w:val="center"/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3445D8" w:rsidRPr="009E743D" w:rsidRDefault="003445D8" w:rsidP="00F5534E">
      <w:pPr>
        <w:widowControl w:val="0"/>
        <w:jc w:val="center"/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3445D8" w:rsidRPr="009E743D" w:rsidRDefault="003445D8" w:rsidP="00F5534E">
      <w:pPr>
        <w:widowControl w:val="0"/>
        <w:jc w:val="center"/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3445D8" w:rsidRPr="009E743D" w:rsidRDefault="00F5534E" w:rsidP="00F5534E">
      <w:pPr>
        <w:widowControl w:val="0"/>
        <w:jc w:val="center"/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  <w:r w:rsidRPr="009E743D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 xml:space="preserve">РАБОЧАЯ ПРОГРАММА ВОСПИТАНИЯ </w:t>
      </w:r>
    </w:p>
    <w:p w:rsidR="00F5534E" w:rsidRPr="009E743D" w:rsidRDefault="003445D8" w:rsidP="00F5534E">
      <w:pPr>
        <w:widowControl w:val="0"/>
        <w:jc w:val="center"/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  <w:r w:rsidRPr="009E743D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>Т</w:t>
      </w:r>
      <w:r w:rsidR="00D3510F" w:rsidRPr="009E743D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>аймырское муниципальное казенное дошкольное образовательное учреждение</w:t>
      </w:r>
      <w:r w:rsidRPr="009E743D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 xml:space="preserve"> «</w:t>
      </w:r>
      <w:r w:rsidR="00274D98" w:rsidRPr="009E743D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>НОВОРЫБИНСКИЙ</w:t>
      </w:r>
      <w:r w:rsidR="00EA0076" w:rsidRPr="009E743D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 xml:space="preserve"> </w:t>
      </w:r>
      <w:r w:rsidR="00274D98" w:rsidRPr="009E743D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>ДЕТСКИЙ САД</w:t>
      </w:r>
      <w:r w:rsidRPr="009E743D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>»</w:t>
      </w:r>
    </w:p>
    <w:p w:rsidR="00F5534E" w:rsidRPr="009E743D" w:rsidRDefault="00F5534E" w:rsidP="00F5534E">
      <w:pPr>
        <w:widowControl w:val="0"/>
        <w:jc w:val="right"/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F5534E" w:rsidRPr="009E743D" w:rsidRDefault="00F5534E" w:rsidP="00F5534E">
      <w:pPr>
        <w:widowControl w:val="0"/>
        <w:jc w:val="right"/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F5534E" w:rsidRPr="009E743D" w:rsidRDefault="00F5534E" w:rsidP="00F5534E">
      <w:pPr>
        <w:widowControl w:val="0"/>
        <w:jc w:val="right"/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F5534E" w:rsidRPr="009E743D" w:rsidRDefault="00F5534E" w:rsidP="00F5534E">
      <w:pPr>
        <w:widowControl w:val="0"/>
        <w:jc w:val="right"/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F5534E" w:rsidRPr="009E743D" w:rsidRDefault="00F5534E" w:rsidP="00F5534E">
      <w:pPr>
        <w:widowControl w:val="0"/>
        <w:jc w:val="right"/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F5534E" w:rsidRPr="009E743D" w:rsidRDefault="00F5534E" w:rsidP="00F5534E">
      <w:pPr>
        <w:widowControl w:val="0"/>
        <w:jc w:val="right"/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F5534E" w:rsidRPr="009E743D" w:rsidRDefault="00F5534E" w:rsidP="00F5534E">
      <w:pPr>
        <w:widowControl w:val="0"/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F5534E" w:rsidRPr="009E743D" w:rsidRDefault="003445D8" w:rsidP="00F5534E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>Новорыбная</w:t>
      </w:r>
      <w:r w:rsidR="00F5534E" w:rsidRPr="009E743D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>, 2021</w:t>
      </w:r>
      <w:bookmarkStart w:id="0" w:name="_Hlk68082010"/>
      <w:bookmarkEnd w:id="0"/>
    </w:p>
    <w:p w:rsidR="00F5534E" w:rsidRPr="009E743D" w:rsidRDefault="00F5534E" w:rsidP="00F5534E">
      <w:pPr>
        <w:pStyle w:val="2"/>
        <w:pageBreakBefore/>
        <w:spacing w:before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F5534E" w:rsidRPr="009E743D" w:rsidRDefault="00B140B2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F5534E" w:rsidRPr="009E743D">
        <w:rPr>
          <w:rFonts w:ascii="Times New Roman" w:hAnsi="Times New Roman" w:cs="Times New Roman"/>
          <w:bCs/>
          <w:color w:val="000000"/>
          <w:sz w:val="24"/>
          <w:szCs w:val="24"/>
        </w:rPr>
        <w:t>рограмм</w:t>
      </w:r>
      <w:r w:rsidRPr="009E743D">
        <w:rPr>
          <w:rFonts w:ascii="Times New Roman" w:hAnsi="Times New Roman" w:cs="Times New Roman"/>
          <w:bCs/>
          <w:color w:val="000000"/>
          <w:sz w:val="24"/>
          <w:szCs w:val="24"/>
        </w:rPr>
        <w:t>а воспитания</w:t>
      </w:r>
      <w:r w:rsidR="00274D98" w:rsidRPr="009E74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дошкольного образования</w:t>
      </w:r>
      <w:r w:rsidR="00F5534E" w:rsidRPr="009E74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5534E" w:rsidRPr="009E743D">
        <w:rPr>
          <w:rFonts w:ascii="Times New Roman" w:hAnsi="Times New Roman" w:cs="Times New Roman"/>
          <w:bCs/>
          <w:color w:val="000000"/>
          <w:sz w:val="24"/>
          <w:szCs w:val="24"/>
        </w:rPr>
        <w:br/>
        <w:t>(далее – Программ</w:t>
      </w:r>
      <w:r w:rsidR="00274D98" w:rsidRPr="009E743D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F5534E" w:rsidRPr="009E74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), </w:t>
      </w:r>
      <w:r w:rsidR="00274D98" w:rsidRPr="009E74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разработана </w:t>
      </w:r>
      <w:r w:rsidR="00F5534E" w:rsidRPr="009E743D">
        <w:rPr>
          <w:rFonts w:ascii="Times New Roman" w:hAnsi="Times New Roman" w:cs="Times New Roman"/>
          <w:bCs/>
          <w:color w:val="000000"/>
          <w:sz w:val="24"/>
          <w:szCs w:val="24"/>
        </w:rPr>
        <w:t>на основе требований Федерального закона от 31 ию</w:t>
      </w:r>
      <w:r w:rsidR="00A14F1F" w:rsidRPr="009E74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ля 2020 г. № 304-ФЗ «О внесении </w:t>
      </w:r>
      <w:r w:rsidR="00F5534E" w:rsidRPr="009E74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изменений </w:t>
      </w:r>
      <w:r w:rsidR="00F5534E" w:rsidRPr="009E743D">
        <w:rPr>
          <w:rFonts w:ascii="Times New Roman" w:hAnsi="Times New Roman" w:cs="Times New Roman"/>
          <w:bCs/>
          <w:color w:val="000000"/>
          <w:sz w:val="24"/>
          <w:szCs w:val="24"/>
        </w:rPr>
        <w:br/>
        <w:t>в Федеральный закон «Об образовании в Российской Федерации» по вопросам воспитания обучающихся» с учетом Плана мероприятий по реализации в 2021–2025 годах Стратегии развития воспитания в Российской Федерации на период до 2025 года, федерального государственного образовательного стандарта дошкольного образования.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Работа по воспитанию, формированию и развитию личности обучающихся в </w:t>
      </w:r>
      <w:r w:rsidR="00862340" w:rsidRPr="009E743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ТМКДОУ «Новорыбинский детский сад»</w:t>
      </w:r>
      <w:r w:rsidRPr="009E743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предполагает преемственность по отношению к достижению воспитательных целей начального общего образования (далее – НОО), к реализации Примерной программы воспитания, одобренной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>федеральным учебно-методическим объединением по общему образованию (протокол от 2 июня 2020 г. № 2/20) и размещенной на портале https://fgosreestr.ru</w:t>
      </w:r>
      <w:r w:rsidRPr="009E743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Cs/>
          <w:color w:val="000000"/>
          <w:sz w:val="24"/>
          <w:szCs w:val="24"/>
        </w:rPr>
        <w:t>ДО</w:t>
      </w:r>
      <w:r w:rsidR="00862340" w:rsidRPr="009E743D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Pr="009E743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9E743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руководствуется определением понятия «образовательная программа», предложенным в Федеральном законе от 29 декабря 2012 г. № 273-ФЗ «Об образовании в Российской Федерации» (далее – Федеральный закон): «образовательная программа – комплекс основных характеристик образования (объем, содержание, планируемые результаты) </w:t>
      </w:r>
      <w:r w:rsidRPr="009E743D">
        <w:rPr>
          <w:rFonts w:ascii="Times New Roman" w:hAnsi="Times New Roman" w:cs="Times New Roman"/>
          <w:bCs/>
          <w:iCs/>
          <w:color w:val="000000"/>
          <w:sz w:val="24"/>
          <w:szCs w:val="24"/>
        </w:rPr>
        <w:br/>
        <w:t>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</w:t>
      </w:r>
      <w:r w:rsidR="00862340" w:rsidRPr="009E743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чных и методических материалов,а </w:t>
      </w:r>
      <w:r w:rsidRPr="009E743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также </w:t>
      </w:r>
      <w:r w:rsidRPr="009E743D">
        <w:rPr>
          <w:rFonts w:ascii="Times New Roman" w:hAnsi="Times New Roman" w:cs="Times New Roman"/>
          <w:bCs/>
          <w:iCs/>
          <w:color w:val="000000"/>
          <w:sz w:val="24"/>
          <w:szCs w:val="24"/>
        </w:rPr>
        <w:br/>
        <w:t>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аттестации».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Программа воспитания является компонентом основной образовательной программы дошкольного образования (далее – ДО</w:t>
      </w:r>
      <w:r w:rsidR="00862340" w:rsidRPr="009E743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</w:t>
      </w:r>
      <w:r w:rsidRPr="009E743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). В связи с этим структура Программы воспитания включает три раздела –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Cs/>
          <w:color w:val="000000"/>
          <w:sz w:val="24"/>
          <w:szCs w:val="24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 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 культурному наследию и традициям многонационального народа Российской Федерации, природе и окружающей среде».</w:t>
      </w:r>
    </w:p>
    <w:p w:rsidR="00F5534E" w:rsidRPr="009E743D" w:rsidRDefault="00862340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F5534E" w:rsidRPr="009E74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рограмма основана на воплощении национального воспитательного идеала, который понимается как </w:t>
      </w:r>
      <w:r w:rsidR="00F5534E" w:rsidRPr="009E743D">
        <w:rPr>
          <w:rFonts w:ascii="Times New Roman" w:hAnsi="Times New Roman" w:cs="Times New Roman"/>
          <w:color w:val="000000"/>
          <w:sz w:val="24"/>
          <w:szCs w:val="24"/>
        </w:rPr>
        <w:t>высшая цель образования, нравственное (идеальное) представление о человеке.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В основе</w:t>
      </w:r>
      <w:r w:rsidR="00862340"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 процесса воспитания детей в ДОУ  лежат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 конституционные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и национальные ценности российского общества.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Целевые ориентиры </w:t>
      </w:r>
      <w:r w:rsidR="007426B6" w:rsidRPr="009E743D">
        <w:rPr>
          <w:rFonts w:ascii="Times New Roman" w:hAnsi="Times New Roman" w:cs="Times New Roman"/>
          <w:color w:val="000000"/>
          <w:sz w:val="24"/>
          <w:szCs w:val="24"/>
        </w:rPr>
        <w:t>рассматриваются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 как возрастные характеристики возможных достижений ребенка, которые коррел</w:t>
      </w:r>
      <w:r w:rsidR="00862340" w:rsidRPr="009E743D">
        <w:rPr>
          <w:rFonts w:ascii="Times New Roman" w:hAnsi="Times New Roman" w:cs="Times New Roman"/>
          <w:color w:val="000000"/>
          <w:sz w:val="24"/>
          <w:szCs w:val="24"/>
        </w:rPr>
        <w:t>ируют с портретом выпускника ДОУ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 и с базовыми духовно-нравственными ценностями. Планируемые резуль</w:t>
      </w:r>
      <w:r w:rsidR="008E4BE3" w:rsidRPr="009E743D">
        <w:rPr>
          <w:rFonts w:ascii="Times New Roman" w:hAnsi="Times New Roman" w:cs="Times New Roman"/>
          <w:color w:val="000000"/>
          <w:sz w:val="24"/>
          <w:szCs w:val="24"/>
        </w:rPr>
        <w:t>таты освоения программы основываются на целевых ориентирах ФГОС ДО.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С учетом особенностей социокультурной среды, в которой воспитывается ребенок, в рабочей программе воспитания </w:t>
      </w:r>
      <w:r w:rsidR="00862340" w:rsidRPr="009E743D">
        <w:rPr>
          <w:rFonts w:ascii="Times New Roman" w:hAnsi="Times New Roman" w:cs="Times New Roman"/>
          <w:color w:val="000000"/>
          <w:sz w:val="24"/>
          <w:szCs w:val="24"/>
        </w:rPr>
        <w:t>отражается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взаимодействие участников образовательных отношений (далее – ОО)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Для того чтобы эти ценности осваивались ребёнком, они должны найти свое отражение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в основных направ</w:t>
      </w:r>
      <w:r w:rsidR="007426B6" w:rsidRPr="009E743D">
        <w:rPr>
          <w:rFonts w:ascii="Times New Roman" w:hAnsi="Times New Roman" w:cs="Times New Roman"/>
          <w:color w:val="000000"/>
          <w:sz w:val="24"/>
          <w:szCs w:val="24"/>
        </w:rPr>
        <w:t>лениях воспитательной работы ДОУ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Ценности </w:t>
      </w:r>
      <w:r w:rsidRPr="009E743D">
        <w:rPr>
          <w:rFonts w:ascii="Times New Roman" w:hAnsi="Times New Roman" w:cs="Times New Roman"/>
          <w:b/>
          <w:color w:val="000000"/>
          <w:sz w:val="24"/>
          <w:szCs w:val="24"/>
        </w:rPr>
        <w:t>Родины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9E743D">
        <w:rPr>
          <w:rFonts w:ascii="Times New Roman" w:hAnsi="Times New Roman" w:cs="Times New Roman"/>
          <w:b/>
          <w:color w:val="000000"/>
          <w:sz w:val="24"/>
          <w:szCs w:val="24"/>
        </w:rPr>
        <w:t>природы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 лежат в основе патриотического направления воспитания.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Ценности </w:t>
      </w:r>
      <w:r w:rsidRPr="009E743D">
        <w:rPr>
          <w:rFonts w:ascii="Times New Roman" w:hAnsi="Times New Roman" w:cs="Times New Roman"/>
          <w:b/>
          <w:color w:val="000000"/>
          <w:sz w:val="24"/>
          <w:szCs w:val="24"/>
        </w:rPr>
        <w:t>человека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E743D">
        <w:rPr>
          <w:rFonts w:ascii="Times New Roman" w:hAnsi="Times New Roman" w:cs="Times New Roman"/>
          <w:b/>
          <w:color w:val="000000"/>
          <w:sz w:val="24"/>
          <w:szCs w:val="24"/>
        </w:rPr>
        <w:t>семьи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E743D">
        <w:rPr>
          <w:rFonts w:ascii="Times New Roman" w:hAnsi="Times New Roman" w:cs="Times New Roman"/>
          <w:b/>
          <w:color w:val="000000"/>
          <w:sz w:val="24"/>
          <w:szCs w:val="24"/>
        </w:rPr>
        <w:t>дружбы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>, сотрудничества лежат в основе социального направления воспитания.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Ценность </w:t>
      </w:r>
      <w:r w:rsidRPr="009E743D">
        <w:rPr>
          <w:rFonts w:ascii="Times New Roman" w:hAnsi="Times New Roman" w:cs="Times New Roman"/>
          <w:b/>
          <w:color w:val="000000"/>
          <w:sz w:val="24"/>
          <w:szCs w:val="24"/>
        </w:rPr>
        <w:t>знания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 лежит в основе познавательного направления воспитания.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Ценность </w:t>
      </w:r>
      <w:r w:rsidRPr="009E743D">
        <w:rPr>
          <w:rFonts w:ascii="Times New Roman" w:hAnsi="Times New Roman" w:cs="Times New Roman"/>
          <w:b/>
          <w:color w:val="000000"/>
          <w:sz w:val="24"/>
          <w:szCs w:val="24"/>
        </w:rPr>
        <w:t>здоровья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 лежит в основе физического и оздоровительного направления воспитания.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Ценность </w:t>
      </w:r>
      <w:r w:rsidRPr="009E743D">
        <w:rPr>
          <w:rFonts w:ascii="Times New Roman" w:hAnsi="Times New Roman" w:cs="Times New Roman"/>
          <w:b/>
          <w:color w:val="000000"/>
          <w:sz w:val="24"/>
          <w:szCs w:val="24"/>
        </w:rPr>
        <w:t>труда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 лежит в основе трудового направления воспитания.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Ценности </w:t>
      </w:r>
      <w:r w:rsidRPr="009E743D">
        <w:rPr>
          <w:rFonts w:ascii="Times New Roman" w:hAnsi="Times New Roman" w:cs="Times New Roman"/>
          <w:b/>
          <w:color w:val="000000"/>
          <w:sz w:val="24"/>
          <w:szCs w:val="24"/>
        </w:rPr>
        <w:t>культуры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9E743D">
        <w:rPr>
          <w:rFonts w:ascii="Times New Roman" w:hAnsi="Times New Roman" w:cs="Times New Roman"/>
          <w:b/>
          <w:color w:val="000000"/>
          <w:sz w:val="24"/>
          <w:szCs w:val="24"/>
        </w:rPr>
        <w:t>красоты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 лежат в основе этико-эстетического направления воспитания.</w:t>
      </w:r>
    </w:p>
    <w:p w:rsidR="00F5534E" w:rsidRPr="009E743D" w:rsidRDefault="000D4FF4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Cs/>
          <w:color w:val="000000"/>
          <w:sz w:val="24"/>
          <w:szCs w:val="24"/>
        </w:rPr>
        <w:t>Реализация  П</w:t>
      </w:r>
      <w:r w:rsidR="00F5534E" w:rsidRPr="009E74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рограммы основана на взаимодействии с разными субъектами образовательных отношений. </w:t>
      </w:r>
    </w:p>
    <w:p w:rsidR="00F5534E" w:rsidRPr="009E743D" w:rsidRDefault="000D4FF4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F5534E"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 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социально-коммуникативного, познавательного, речевого, художественно-эстетического развития, физического развития.</w:t>
      </w:r>
    </w:p>
    <w:p w:rsidR="00F5534E" w:rsidRPr="009E743D" w:rsidRDefault="00F5534E" w:rsidP="00F5534E">
      <w:pPr>
        <w:pStyle w:val="1"/>
        <w:spacing w:before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Реализация Программы воспитания предполагает социальное партнерство с другими организациями.</w:t>
      </w:r>
    </w:p>
    <w:p w:rsidR="00F5534E" w:rsidRPr="009E743D" w:rsidRDefault="00F5534E" w:rsidP="00F5534E">
      <w:pPr>
        <w:pStyle w:val="1"/>
        <w:pageBreakBefore/>
        <w:tabs>
          <w:tab w:val="clear" w:pos="0"/>
        </w:tabs>
        <w:spacing w:before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I. Целевые ориентиры и планируемые результаты</w:t>
      </w:r>
      <w:r w:rsidR="000D4FF4" w:rsidRPr="009E74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 w:rsidRPr="009E74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рограммы</w:t>
      </w:r>
    </w:p>
    <w:p w:rsidR="00F5534E" w:rsidRPr="009E743D" w:rsidRDefault="00F5534E" w:rsidP="00F5534E">
      <w:pPr>
        <w:pStyle w:val="2"/>
        <w:spacing w:before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Программы воспитания</w:t>
      </w:r>
    </w:p>
    <w:p w:rsidR="00F5534E" w:rsidRPr="009E743D" w:rsidRDefault="000D4FF4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Cs/>
          <w:color w:val="000000"/>
          <w:sz w:val="24"/>
          <w:szCs w:val="24"/>
        </w:rPr>
        <w:t>Общая цель воспитания в ДОУ</w:t>
      </w:r>
      <w:r w:rsidR="00F5534E" w:rsidRPr="009E74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личностное развитие дошкольников и создание условий для их позитивной социализации на основе базовых ценностей российского общества через:</w:t>
      </w:r>
    </w:p>
    <w:p w:rsidR="00F5534E" w:rsidRPr="009E743D" w:rsidRDefault="00F5534E" w:rsidP="00F5534E">
      <w:pPr>
        <w:numPr>
          <w:ilvl w:val="0"/>
          <w:numId w:val="27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ценностного отношения к окружающему миру, другим людям, себе;</w:t>
      </w:r>
    </w:p>
    <w:p w:rsidR="00F5534E" w:rsidRPr="009E743D" w:rsidRDefault="00F5534E" w:rsidP="00F5534E">
      <w:pPr>
        <w:numPr>
          <w:ilvl w:val="0"/>
          <w:numId w:val="27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Cs/>
          <w:color w:val="000000"/>
          <w:sz w:val="24"/>
          <w:szCs w:val="24"/>
        </w:rPr>
        <w:t>овладение первичными представлениями о базовых ценностях, а также выработанных обществом нормах и правилах поведения;</w:t>
      </w:r>
    </w:p>
    <w:p w:rsidR="00F5534E" w:rsidRPr="009E743D" w:rsidRDefault="00F5534E" w:rsidP="00F5534E">
      <w:pPr>
        <w:numPr>
          <w:ilvl w:val="0"/>
          <w:numId w:val="27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приобретение первичного опыта деятельности и поведения в соответствии </w:t>
      </w:r>
      <w:r w:rsidRPr="009E743D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с базовыми национальными ценностями, нормами и правилами, принятыми </w:t>
      </w:r>
      <w:r w:rsidRPr="009E743D">
        <w:rPr>
          <w:rFonts w:ascii="Times New Roman" w:hAnsi="Times New Roman" w:cs="Times New Roman"/>
          <w:bCs/>
          <w:color w:val="000000"/>
          <w:sz w:val="24"/>
          <w:szCs w:val="24"/>
        </w:rPr>
        <w:br/>
        <w:t>в обществе.</w:t>
      </w:r>
    </w:p>
    <w:p w:rsidR="004238B5" w:rsidRPr="009E743D" w:rsidRDefault="00F5534E" w:rsidP="00F5534E">
      <w:pPr>
        <w:pStyle w:val="12"/>
        <w:shd w:val="clear" w:color="auto" w:fill="FFFFFF"/>
        <w:spacing w:before="0" w:after="0" w:line="276" w:lineRule="auto"/>
        <w:ind w:firstLine="709"/>
        <w:jc w:val="both"/>
        <w:rPr>
          <w:bCs/>
          <w:color w:val="000000"/>
        </w:rPr>
      </w:pPr>
      <w:r w:rsidRPr="009E743D">
        <w:rPr>
          <w:bCs/>
          <w:color w:val="000000"/>
        </w:rPr>
        <w:t xml:space="preserve">Задачи воспитания формируются для каждого возрастного периода </w:t>
      </w:r>
    </w:p>
    <w:p w:rsidR="00F5534E" w:rsidRPr="009E743D" w:rsidRDefault="00F5534E" w:rsidP="00F5534E">
      <w:pPr>
        <w:pStyle w:val="12"/>
        <w:shd w:val="clear" w:color="auto" w:fill="FFFFFF"/>
        <w:spacing w:before="0" w:after="0" w:line="276" w:lineRule="auto"/>
        <w:ind w:firstLine="709"/>
        <w:jc w:val="both"/>
      </w:pPr>
      <w:r w:rsidRPr="009E743D">
        <w:rPr>
          <w:bCs/>
          <w:color w:val="000000"/>
        </w:rPr>
        <w:t>(1</w:t>
      </w:r>
      <w:r w:rsidR="00D520FA" w:rsidRPr="009E743D">
        <w:rPr>
          <w:bCs/>
          <w:color w:val="000000"/>
        </w:rPr>
        <w:t>,2</w:t>
      </w:r>
      <w:r w:rsidRPr="009E743D">
        <w:rPr>
          <w:bCs/>
          <w:color w:val="000000"/>
        </w:rPr>
        <w:t xml:space="preserve"> год</w:t>
      </w:r>
      <w:r w:rsidR="00D520FA" w:rsidRPr="009E743D">
        <w:rPr>
          <w:bCs/>
          <w:color w:val="000000"/>
        </w:rPr>
        <w:t>а</w:t>
      </w:r>
      <w:r w:rsidRPr="009E743D">
        <w:rPr>
          <w:bCs/>
          <w:color w:val="000000"/>
        </w:rPr>
        <w:t xml:space="preserve"> – 3 года, 3 года – 8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</w:t>
      </w:r>
      <w:r w:rsidR="000D4FF4" w:rsidRPr="009E743D">
        <w:rPr>
          <w:bCs/>
          <w:color w:val="000000"/>
        </w:rPr>
        <w:t>У</w:t>
      </w:r>
      <w:r w:rsidRPr="009E743D">
        <w:rPr>
          <w:bCs/>
          <w:color w:val="000000"/>
        </w:rPr>
        <w:t>. Задачи воспитания соответствуют основным направлениям воспитательной работы.</w:t>
      </w:r>
    </w:p>
    <w:p w:rsidR="00F5534E" w:rsidRPr="009E743D" w:rsidRDefault="00F5534E" w:rsidP="00F5534E">
      <w:pPr>
        <w:pStyle w:val="12"/>
        <w:shd w:val="clear" w:color="auto" w:fill="FFFFFF"/>
        <w:spacing w:before="0" w:after="0" w:line="276" w:lineRule="auto"/>
        <w:ind w:firstLine="567"/>
        <w:jc w:val="both"/>
        <w:rPr>
          <w:b/>
          <w:bCs/>
          <w:color w:val="000000"/>
        </w:rPr>
      </w:pPr>
    </w:p>
    <w:p w:rsidR="00F5534E" w:rsidRPr="009E743D" w:rsidRDefault="00F5534E" w:rsidP="00F5534E">
      <w:pPr>
        <w:pStyle w:val="12"/>
        <w:shd w:val="clear" w:color="auto" w:fill="FFFFFF"/>
        <w:spacing w:before="0" w:after="0" w:line="480" w:lineRule="auto"/>
        <w:ind w:firstLine="567"/>
        <w:jc w:val="center"/>
      </w:pPr>
      <w:r w:rsidRPr="009E743D">
        <w:rPr>
          <w:b/>
          <w:bCs/>
          <w:color w:val="000000"/>
        </w:rPr>
        <w:t>1.2. Методологические основы и принципы построения Программы воспитания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Мето</w:t>
      </w:r>
      <w:r w:rsidR="000D4FF4" w:rsidRPr="009E743D">
        <w:rPr>
          <w:rFonts w:ascii="Times New Roman" w:hAnsi="Times New Roman" w:cs="Times New Roman"/>
          <w:color w:val="000000"/>
          <w:sz w:val="24"/>
          <w:szCs w:val="24"/>
        </w:rPr>
        <w:t>дологической основой П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рограммы являются антропологический, культурно-исторический и практичные подходы. Концепция Программы основывается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 базовых ценностях воспитания, заложенных в определении воспитания, содержащемся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Федеральном законе от 29 декабря 2012 г. № 273-ФЗ «Об образовании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в Российской Федерации».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Программа воспитания руководствуется принципами ДО</w:t>
      </w:r>
      <w:r w:rsidR="000D4FF4" w:rsidRPr="009E743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>, определенными ФГОС ДО.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Программа воспитания построена на основе духовно-нравственных и социокультурных ценностей и принятых в обществе правил и норм поведения в интересах человека, семьи, общества и опирается на следующие принципы:</w:t>
      </w:r>
    </w:p>
    <w:p w:rsidR="00F5534E" w:rsidRPr="009E743D" w:rsidRDefault="00F5534E" w:rsidP="00F5534E">
      <w:pPr>
        <w:numPr>
          <w:ilvl w:val="0"/>
          <w:numId w:val="30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принцип гуманизма.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к природе и окружающей среде, рационального природопользования;</w:t>
      </w:r>
    </w:p>
    <w:p w:rsidR="00F5534E" w:rsidRPr="009E743D" w:rsidRDefault="00F5534E" w:rsidP="00F5534E">
      <w:pPr>
        <w:numPr>
          <w:ilvl w:val="0"/>
          <w:numId w:val="30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принцип ценностного единства и совместности.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 Единство ценностей и смыслов воспитания, разделяемых всеми участниками</w:t>
      </w:r>
      <w:r w:rsidRPr="009E743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образовательных отношений,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>содействие, сотворчество и сопереживание, взаимопонимание и взаимное уважение</w:t>
      </w:r>
      <w:r w:rsidRPr="009E743D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F5534E" w:rsidRPr="009E743D" w:rsidRDefault="00F5534E" w:rsidP="00F5534E">
      <w:pPr>
        <w:numPr>
          <w:ilvl w:val="0"/>
          <w:numId w:val="30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принцип общего культурного образования.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основывается на культуре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и традициях России, включая культурные особенности региона;</w:t>
      </w:r>
    </w:p>
    <w:p w:rsidR="00F5534E" w:rsidRPr="009E743D" w:rsidRDefault="00F5534E" w:rsidP="00F5534E">
      <w:pPr>
        <w:numPr>
          <w:ilvl w:val="0"/>
          <w:numId w:val="30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/>
          <w:color w:val="000000"/>
          <w:sz w:val="24"/>
          <w:szCs w:val="24"/>
        </w:rPr>
        <w:t>принцип следования нравственному примеру.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F5534E" w:rsidRPr="009E743D" w:rsidRDefault="00F5534E" w:rsidP="00F5534E">
      <w:pPr>
        <w:numPr>
          <w:ilvl w:val="0"/>
          <w:numId w:val="30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принципы безопасной жизнедеятельности.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 Защищенность важных интересов личности от внутренних и внешних угроз, воспитание через призму безопасности и безопасного поведения;</w:t>
      </w:r>
    </w:p>
    <w:p w:rsidR="00F5534E" w:rsidRPr="009E743D" w:rsidRDefault="00F5534E" w:rsidP="00F5534E">
      <w:pPr>
        <w:numPr>
          <w:ilvl w:val="0"/>
          <w:numId w:val="30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 совместной деятельности ребенка и взрослого.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 Значимость совместной деятельности взрослого и ребенка на основе приобщения к культурным ценностям и их освоения;</w:t>
      </w:r>
    </w:p>
    <w:p w:rsidR="00F5534E" w:rsidRPr="009E743D" w:rsidRDefault="00F5534E" w:rsidP="00F5534E">
      <w:pPr>
        <w:numPr>
          <w:ilvl w:val="0"/>
          <w:numId w:val="30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принцип инклюзивности.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Данные принципы реализуются в укладе ОО, включающем воспитывающие среды, общности, культурные практики, совместную деятельность и события.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F5534E" w:rsidRPr="009E743D" w:rsidRDefault="00F5534E" w:rsidP="00F5534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1.2.1. Уклад образовательной организации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Уклад – общественный договор участников образовательных отношений, опирающийся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и социокультурный контекст.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Уклад учитывает специфику и конкретные формы организации распорядка дневного, недельного, меся</w:t>
      </w:r>
      <w:r w:rsidR="0095221E"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чного, годового циклов жизни ДОУ</w:t>
      </w:r>
      <w:r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</w:t>
      </w:r>
      <w:r w:rsidR="0095221E"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огами и другими сотрудниками ДОУ</w:t>
      </w:r>
      <w:r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).</w:t>
      </w:r>
    </w:p>
    <w:p w:rsidR="00F5534E" w:rsidRPr="009E743D" w:rsidRDefault="00F5534E" w:rsidP="00F5534E">
      <w:pPr>
        <w:spacing w:line="48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5534E" w:rsidRPr="009E743D" w:rsidRDefault="00F5534E" w:rsidP="00F5534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1.2.2. Воспитывающая среда ДО</w:t>
      </w:r>
      <w:r w:rsidR="000D4FF4" w:rsidRPr="009E743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У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Воспитывающая среда определяется целью и задачами воспитания,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духовно-нравственными и социокультурными </w:t>
      </w:r>
      <w:r w:rsidR="0024707D"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>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F5534E" w:rsidRPr="009E743D" w:rsidRDefault="00F5534E" w:rsidP="00F5534E">
      <w:pPr>
        <w:spacing w:line="48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34E" w:rsidRPr="009E743D" w:rsidRDefault="00F5534E" w:rsidP="00F5534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1.2.3. Общности (сообщества) ДО</w:t>
      </w:r>
      <w:r w:rsidR="000D4FF4" w:rsidRPr="009E743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У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Профессиональная общность</w:t>
      </w:r>
      <w:r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– это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>устойчивая система связей и отношений между людьми</w:t>
      </w:r>
      <w:r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единство целей и задач воспитания, реализуемое всеми сотрудниками ДО</w:t>
      </w:r>
      <w:r w:rsidR="000D4FF4"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</w:t>
      </w:r>
      <w:r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Воспитатель, а также другие сотрудники должны:</w:t>
      </w:r>
    </w:p>
    <w:p w:rsidR="00F5534E" w:rsidRPr="009E743D" w:rsidRDefault="00F5534E" w:rsidP="00F5534E">
      <w:pPr>
        <w:numPr>
          <w:ilvl w:val="0"/>
          <w:numId w:val="28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быть примером в формировании полноценных и сформированных ценностных ориентиров,</w:t>
      </w:r>
      <w:r w:rsidRPr="009E743D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 </w:t>
      </w:r>
      <w:r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норм</w:t>
      </w:r>
      <w:r w:rsidRPr="009E743D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 </w:t>
      </w:r>
      <w:r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общения и поведения;</w:t>
      </w:r>
    </w:p>
    <w:p w:rsidR="00F5534E" w:rsidRPr="009E743D" w:rsidRDefault="00F5534E" w:rsidP="00F5534E">
      <w:pPr>
        <w:numPr>
          <w:ilvl w:val="0"/>
          <w:numId w:val="28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F5534E" w:rsidRPr="009E743D" w:rsidRDefault="00F5534E" w:rsidP="00F5534E">
      <w:pPr>
        <w:numPr>
          <w:ilvl w:val="0"/>
          <w:numId w:val="28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F5534E" w:rsidRPr="009E743D" w:rsidRDefault="00F5534E" w:rsidP="00F5534E">
      <w:pPr>
        <w:numPr>
          <w:ilvl w:val="0"/>
          <w:numId w:val="28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заботиться о том, чтобы дети непрерывно приобретали опыт общения на основе чувства доброжелательности;</w:t>
      </w:r>
    </w:p>
    <w:p w:rsidR="00F5534E" w:rsidRPr="009E743D" w:rsidRDefault="00F5534E" w:rsidP="00F5534E">
      <w:pPr>
        <w:numPr>
          <w:ilvl w:val="0"/>
          <w:numId w:val="28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</w:t>
      </w:r>
      <w:r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к заболевшему товарищу;</w:t>
      </w:r>
    </w:p>
    <w:p w:rsidR="00F5534E" w:rsidRPr="009E743D" w:rsidRDefault="00F5534E" w:rsidP="00F5534E">
      <w:pPr>
        <w:numPr>
          <w:ilvl w:val="0"/>
          <w:numId w:val="28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</w:t>
      </w:r>
      <w:r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и пр.);</w:t>
      </w:r>
    </w:p>
    <w:p w:rsidR="00F5534E" w:rsidRPr="009E743D" w:rsidRDefault="00F5534E" w:rsidP="00F5534E">
      <w:pPr>
        <w:numPr>
          <w:ilvl w:val="0"/>
          <w:numId w:val="28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учить детей совместной деятельности, насыщать их жизнь событиями, </w:t>
      </w:r>
      <w:r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которые сплачивали бы и объединяли ребят;</w:t>
      </w:r>
    </w:p>
    <w:p w:rsidR="00F5534E" w:rsidRPr="009E743D" w:rsidRDefault="00F5534E" w:rsidP="00F5534E">
      <w:pPr>
        <w:numPr>
          <w:ilvl w:val="0"/>
          <w:numId w:val="28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воспитывать в детях чувство ответственности перед группой за свое поведение.</w:t>
      </w:r>
    </w:p>
    <w:p w:rsidR="00F5534E" w:rsidRPr="009E743D" w:rsidRDefault="00F5534E" w:rsidP="00F5534E">
      <w:pPr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Профессионально-родительская общность</w:t>
      </w:r>
      <w:r w:rsidR="0095221E"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включает сотрудников ДОУ</w:t>
      </w:r>
      <w:r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всех взрослых членов семей воспитанников, которых связывают не только общие ценности, цели развития </w:t>
      </w:r>
      <w:r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 xml:space="preserve">и воспитания детей, но и уважение друг к другу. Основная задача – объединение усилий </w:t>
      </w:r>
      <w:r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по во</w:t>
      </w:r>
      <w:r w:rsidR="0095221E"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спитанию ребенка в семье и в ДОУ</w:t>
      </w:r>
      <w:r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Зачастую поведение ребенка</w:t>
      </w:r>
      <w:r w:rsidR="0095221E"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сильно различается</w:t>
      </w:r>
      <w:r w:rsidR="0095221E"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дома и в ДОУ</w:t>
      </w:r>
      <w:r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Детско-взрослая общность</w:t>
      </w:r>
      <w:r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Общность строится и задается системой связей и отношений ее участников. </w:t>
      </w:r>
      <w:r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 xml:space="preserve">В каждом возрасте и каждом случае она будет обладать своей спецификой в зависимости </w:t>
      </w:r>
      <w:r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от решаемых воспитательных задач.</w:t>
      </w:r>
    </w:p>
    <w:p w:rsidR="00F5534E" w:rsidRPr="009E743D" w:rsidRDefault="00F5534E" w:rsidP="00F5534E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Детская общность. </w:t>
      </w:r>
      <w:r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</w:t>
      </w:r>
      <w:r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Одним из видов детских общностей являются разновозрастные детские общности. </w:t>
      </w:r>
      <w:r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 xml:space="preserve">В детском саду должна быть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</w:t>
      </w:r>
      <w:r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и ответственности.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F5534E" w:rsidRPr="009E743D" w:rsidRDefault="00F5534E" w:rsidP="00F5534E">
      <w:pPr>
        <w:ind w:firstLine="709"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  <w:lang w:eastAsia="en-US"/>
        </w:rPr>
      </w:pP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Культура поведения воспитателя в общностях как значимая составляющая уклада. </w:t>
      </w:r>
      <w:r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Культура поведения взрослых в детском саду направлена на создание воспитывающей среды </w:t>
      </w:r>
      <w:r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Воспитатель должен соблюдать кодекс нормы профессиональной этики и поведения:</w:t>
      </w:r>
    </w:p>
    <w:p w:rsidR="00F5534E" w:rsidRPr="009E743D" w:rsidRDefault="00F5534E" w:rsidP="00F5534E">
      <w:pPr>
        <w:pStyle w:val="11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E743D">
        <w:rPr>
          <w:rFonts w:eastAsia="Calibri"/>
          <w:color w:val="000000"/>
          <w:sz w:val="24"/>
          <w:szCs w:val="24"/>
          <w:lang w:eastAsia="en-US"/>
        </w:rPr>
        <w:t>педагог всегда выходит навстречу родителям и приветствует родителей и детей первым;</w:t>
      </w:r>
    </w:p>
    <w:p w:rsidR="00F5534E" w:rsidRPr="009E743D" w:rsidRDefault="00F5534E" w:rsidP="00F5534E">
      <w:pPr>
        <w:pStyle w:val="11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E743D">
        <w:rPr>
          <w:rFonts w:eastAsia="Calibri"/>
          <w:color w:val="000000"/>
          <w:sz w:val="24"/>
          <w:szCs w:val="24"/>
          <w:lang w:eastAsia="en-US"/>
        </w:rPr>
        <w:t>улыбка – всегда обязательная часть приветствия;</w:t>
      </w:r>
    </w:p>
    <w:p w:rsidR="00F5534E" w:rsidRPr="009E743D" w:rsidRDefault="00F5534E" w:rsidP="00F5534E">
      <w:pPr>
        <w:pStyle w:val="11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E743D">
        <w:rPr>
          <w:rFonts w:eastAsia="Calibri"/>
          <w:color w:val="000000"/>
          <w:sz w:val="24"/>
          <w:szCs w:val="24"/>
          <w:lang w:eastAsia="en-US"/>
        </w:rPr>
        <w:lastRenderedPageBreak/>
        <w:t>педагог описывает события и ситуации, но не даёт им оценки;</w:t>
      </w:r>
    </w:p>
    <w:p w:rsidR="00F5534E" w:rsidRPr="009E743D" w:rsidRDefault="00F5534E" w:rsidP="00F5534E">
      <w:pPr>
        <w:pStyle w:val="11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E743D">
        <w:rPr>
          <w:rFonts w:eastAsia="Calibri"/>
          <w:color w:val="000000"/>
          <w:sz w:val="24"/>
          <w:szCs w:val="24"/>
          <w:lang w:eastAsia="en-US"/>
        </w:rPr>
        <w:t>педагог не обвиняет родителей и не возлагает на них ответственность за поведение детей в детском саду;</w:t>
      </w:r>
    </w:p>
    <w:p w:rsidR="00F5534E" w:rsidRPr="009E743D" w:rsidRDefault="00F5534E" w:rsidP="00F5534E">
      <w:pPr>
        <w:pStyle w:val="11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E743D">
        <w:rPr>
          <w:rFonts w:eastAsia="Calibri"/>
          <w:color w:val="000000"/>
          <w:sz w:val="24"/>
          <w:szCs w:val="24"/>
          <w:lang w:eastAsia="en-US"/>
        </w:rPr>
        <w:t>тон общения ровный и дружелюбный, исключается повышение голоса;</w:t>
      </w:r>
    </w:p>
    <w:p w:rsidR="00F5534E" w:rsidRPr="009E743D" w:rsidRDefault="00F5534E" w:rsidP="00F5534E">
      <w:pPr>
        <w:pStyle w:val="11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E743D">
        <w:rPr>
          <w:rFonts w:eastAsia="Calibri"/>
          <w:color w:val="000000"/>
          <w:sz w:val="24"/>
          <w:szCs w:val="24"/>
          <w:lang w:eastAsia="en-US"/>
        </w:rPr>
        <w:t>уважительное отношение к личности воспитанника;</w:t>
      </w:r>
    </w:p>
    <w:p w:rsidR="00F5534E" w:rsidRPr="009E743D" w:rsidRDefault="00F5534E" w:rsidP="00F5534E">
      <w:pPr>
        <w:pStyle w:val="11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E743D">
        <w:rPr>
          <w:rFonts w:eastAsia="Calibri"/>
          <w:color w:val="000000"/>
          <w:sz w:val="24"/>
          <w:szCs w:val="24"/>
          <w:lang w:eastAsia="en-US"/>
        </w:rPr>
        <w:t>умение заинтересованно слушать собеседника и сопереживать ему;</w:t>
      </w:r>
    </w:p>
    <w:p w:rsidR="00F5534E" w:rsidRPr="009E743D" w:rsidRDefault="00F5534E" w:rsidP="00F5534E">
      <w:pPr>
        <w:pStyle w:val="11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E743D">
        <w:rPr>
          <w:rFonts w:eastAsia="Calibri"/>
          <w:color w:val="000000"/>
          <w:sz w:val="24"/>
          <w:szCs w:val="24"/>
          <w:lang w:eastAsia="en-US"/>
        </w:rPr>
        <w:t>умение видеть и слышать воспитанника, сопереживать ему;</w:t>
      </w:r>
    </w:p>
    <w:p w:rsidR="00F5534E" w:rsidRPr="009E743D" w:rsidRDefault="00F5534E" w:rsidP="00F5534E">
      <w:pPr>
        <w:pStyle w:val="11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E743D">
        <w:rPr>
          <w:rFonts w:eastAsia="Calibri"/>
          <w:color w:val="000000"/>
          <w:sz w:val="24"/>
          <w:szCs w:val="24"/>
          <w:lang w:eastAsia="en-US"/>
        </w:rPr>
        <w:t>уравновешенность и самообладание, выдержка в отношениях с детьми;</w:t>
      </w:r>
    </w:p>
    <w:p w:rsidR="00F5534E" w:rsidRPr="009E743D" w:rsidRDefault="00F5534E" w:rsidP="00F5534E">
      <w:pPr>
        <w:pStyle w:val="11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E743D">
        <w:rPr>
          <w:rFonts w:eastAsia="Calibri"/>
          <w:color w:val="000000"/>
          <w:sz w:val="24"/>
          <w:szCs w:val="24"/>
          <w:lang w:eastAsia="en-US"/>
        </w:rPr>
        <w:t xml:space="preserve">умение быстро и правильно оценивать сложившуюся обстановку и в то же время </w:t>
      </w:r>
      <w:r w:rsidRPr="009E743D">
        <w:rPr>
          <w:color w:val="000000"/>
          <w:sz w:val="24"/>
          <w:szCs w:val="24"/>
        </w:rPr>
        <w:br/>
      </w:r>
      <w:r w:rsidRPr="009E743D">
        <w:rPr>
          <w:rFonts w:eastAsia="Calibri"/>
          <w:color w:val="000000"/>
          <w:sz w:val="24"/>
          <w:szCs w:val="24"/>
          <w:lang w:eastAsia="en-US"/>
        </w:rPr>
        <w:t>не торопиться с выводами о поведении и способностях воспитанников;</w:t>
      </w:r>
    </w:p>
    <w:p w:rsidR="00F5534E" w:rsidRPr="009E743D" w:rsidRDefault="00F5534E" w:rsidP="00F5534E">
      <w:pPr>
        <w:pStyle w:val="11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E743D">
        <w:rPr>
          <w:rFonts w:eastAsia="Calibri"/>
          <w:color w:val="000000"/>
          <w:sz w:val="24"/>
          <w:szCs w:val="24"/>
          <w:lang w:eastAsia="en-US"/>
        </w:rPr>
        <w:t>умение сочетать мягкий эмоциональный и деловой тон в отношениях с детьми;</w:t>
      </w:r>
    </w:p>
    <w:p w:rsidR="00F5534E" w:rsidRPr="009E743D" w:rsidRDefault="00F5534E" w:rsidP="00F5534E">
      <w:pPr>
        <w:pStyle w:val="11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E743D">
        <w:rPr>
          <w:rFonts w:eastAsia="Calibri"/>
          <w:color w:val="000000"/>
          <w:sz w:val="24"/>
          <w:szCs w:val="24"/>
          <w:lang w:eastAsia="en-US"/>
        </w:rPr>
        <w:t>умение сочетать требовательность с чутким отношением к воспитанникам;</w:t>
      </w:r>
    </w:p>
    <w:p w:rsidR="00F5534E" w:rsidRPr="009E743D" w:rsidRDefault="00F5534E" w:rsidP="00F5534E">
      <w:pPr>
        <w:pStyle w:val="11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E743D">
        <w:rPr>
          <w:rFonts w:eastAsia="Calibri"/>
          <w:color w:val="000000"/>
          <w:sz w:val="24"/>
          <w:szCs w:val="24"/>
          <w:lang w:eastAsia="en-US"/>
        </w:rPr>
        <w:t>знание возрастных и индивидуальных особенностей воспитанников;</w:t>
      </w:r>
    </w:p>
    <w:p w:rsidR="00F5534E" w:rsidRPr="009E743D" w:rsidRDefault="00F5534E" w:rsidP="00F5534E">
      <w:pPr>
        <w:pStyle w:val="11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E743D">
        <w:rPr>
          <w:rFonts w:eastAsia="Calibri"/>
          <w:color w:val="000000"/>
          <w:sz w:val="24"/>
          <w:szCs w:val="24"/>
          <w:lang w:eastAsia="en-US"/>
        </w:rPr>
        <w:t>соответствие внешнего вида статусу воспитателя детского сада.</w:t>
      </w:r>
    </w:p>
    <w:p w:rsidR="00F5534E" w:rsidRPr="009E743D" w:rsidRDefault="00F5534E" w:rsidP="00F5534E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5534E" w:rsidRPr="009E743D" w:rsidRDefault="00F5534E" w:rsidP="00F5534E">
      <w:pPr>
        <w:keepNext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1.2.4. Социокультурный контекст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Социокультурные ценности являются определяющими в структурно-содержательной основе Программы воспитания.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В рамках социокультурного контекста повышается роль родительской общественности </w:t>
      </w:r>
      <w:r w:rsidRPr="009E743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br/>
        <w:t>как субъекта образовательных отношений в Программе воспитания.</w:t>
      </w:r>
    </w:p>
    <w:p w:rsidR="00F5534E" w:rsidRPr="009E743D" w:rsidRDefault="00F5534E" w:rsidP="00F5534E">
      <w:pPr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</w:p>
    <w:p w:rsidR="00F5534E" w:rsidRPr="009E743D" w:rsidRDefault="00F5534E" w:rsidP="00F5534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/>
          <w:color w:val="000000"/>
          <w:sz w:val="24"/>
          <w:szCs w:val="24"/>
        </w:rPr>
        <w:t>1.2.5. Деятельности и культурные практики в ДО</w:t>
      </w:r>
      <w:r w:rsidR="00C45DF7" w:rsidRPr="009E743D"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Цели и задачи воспитания реализуются </w:t>
      </w:r>
      <w:r w:rsidRPr="009E74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 всех видах деятельности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дошкольника, обозначенных во ФГОС ДО. В качестве средств реализации цели воспитания могут выступать следующие основные виды деятельности и культурные практики:</w:t>
      </w:r>
    </w:p>
    <w:p w:rsidR="00F5534E" w:rsidRPr="009E743D" w:rsidRDefault="00F5534E" w:rsidP="00F5534E">
      <w:pPr>
        <w:pStyle w:val="11"/>
        <w:numPr>
          <w:ilvl w:val="0"/>
          <w:numId w:val="31"/>
        </w:numPr>
        <w:tabs>
          <w:tab w:val="righ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E743D">
        <w:rPr>
          <w:color w:val="000000"/>
          <w:sz w:val="24"/>
          <w:szCs w:val="24"/>
        </w:rPr>
        <w:t xml:space="preserve">предметно-целевая (виды деятельности, организуемые взрослым, в которых </w:t>
      </w:r>
      <w:r w:rsidRPr="009E743D">
        <w:rPr>
          <w:color w:val="000000"/>
          <w:sz w:val="24"/>
          <w:szCs w:val="24"/>
        </w:rPr>
        <w:br/>
        <w:t>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F5534E" w:rsidRPr="009E743D" w:rsidRDefault="00F5534E" w:rsidP="00F5534E">
      <w:pPr>
        <w:pStyle w:val="11"/>
        <w:numPr>
          <w:ilvl w:val="0"/>
          <w:numId w:val="31"/>
        </w:numPr>
        <w:tabs>
          <w:tab w:val="righ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E743D">
        <w:rPr>
          <w:color w:val="000000"/>
          <w:sz w:val="24"/>
          <w:szCs w:val="24"/>
        </w:rPr>
        <w:lastRenderedPageBreak/>
        <w:t xml:space="preserve"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</w:t>
      </w:r>
      <w:r w:rsidRPr="009E743D">
        <w:rPr>
          <w:color w:val="000000"/>
          <w:sz w:val="24"/>
          <w:szCs w:val="24"/>
        </w:rPr>
        <w:br/>
        <w:t>их реализации в различных видах деятельности через личный опыт);</w:t>
      </w:r>
    </w:p>
    <w:p w:rsidR="00F5534E" w:rsidRPr="009E743D" w:rsidRDefault="00F5534E" w:rsidP="00F5534E">
      <w:pPr>
        <w:pStyle w:val="11"/>
        <w:numPr>
          <w:ilvl w:val="0"/>
          <w:numId w:val="31"/>
        </w:numPr>
        <w:tabs>
          <w:tab w:val="righ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E743D">
        <w:rPr>
          <w:color w:val="000000"/>
          <w:sz w:val="24"/>
          <w:szCs w:val="24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5534E" w:rsidRPr="009E743D" w:rsidRDefault="00F5534E" w:rsidP="00F5534E">
      <w:pPr>
        <w:pStyle w:val="s27"/>
        <w:spacing w:before="0" w:after="0" w:line="480" w:lineRule="auto"/>
        <w:ind w:firstLine="709"/>
        <w:jc w:val="center"/>
      </w:pPr>
      <w:r w:rsidRPr="009E743D">
        <w:rPr>
          <w:rStyle w:val="s6"/>
          <w:b/>
          <w:bCs/>
          <w:color w:val="000000"/>
        </w:rPr>
        <w:t>1.3. Требования к планируемым результатам</w:t>
      </w:r>
      <w:bookmarkStart w:id="1" w:name="_Hlk72078915"/>
      <w:bookmarkEnd w:id="1"/>
      <w:r w:rsidRPr="009E743D">
        <w:rPr>
          <w:rStyle w:val="apple-converted-space"/>
          <w:b/>
          <w:bCs/>
          <w:color w:val="000000"/>
        </w:rPr>
        <w:t xml:space="preserve"> </w:t>
      </w:r>
      <w:r w:rsidR="00C45DF7" w:rsidRPr="009E743D">
        <w:rPr>
          <w:rStyle w:val="s6"/>
          <w:b/>
          <w:bCs/>
          <w:color w:val="000000"/>
        </w:rPr>
        <w:t>освоения П</w:t>
      </w:r>
      <w:r w:rsidRPr="009E743D">
        <w:rPr>
          <w:rStyle w:val="s6"/>
          <w:b/>
          <w:bCs/>
          <w:color w:val="000000"/>
        </w:rPr>
        <w:t>рограммы</w:t>
      </w:r>
    </w:p>
    <w:p w:rsidR="00F5534E" w:rsidRPr="009E743D" w:rsidRDefault="00F5534E" w:rsidP="00F5534E">
      <w:pPr>
        <w:pStyle w:val="s33"/>
        <w:spacing w:before="0" w:after="0" w:line="276" w:lineRule="auto"/>
        <w:ind w:firstLine="709"/>
        <w:jc w:val="both"/>
      </w:pPr>
      <w:r w:rsidRPr="009E743D">
        <w:rPr>
          <w:rStyle w:val="s16"/>
          <w:color w:val="000000"/>
        </w:rPr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</w:t>
      </w:r>
      <w:r w:rsidRPr="009E743D">
        <w:rPr>
          <w:rStyle w:val="s16"/>
          <w:color w:val="000000"/>
        </w:rPr>
        <w:br/>
        <w:t>Поэтому результаты достижения цели воспитания</w:t>
      </w:r>
      <w:r w:rsidRPr="009E743D">
        <w:rPr>
          <w:rStyle w:val="apple-converted-space"/>
          <w:color w:val="000000"/>
        </w:rPr>
        <w:t xml:space="preserve"> </w:t>
      </w:r>
      <w:r w:rsidRPr="009E743D">
        <w:rPr>
          <w:rStyle w:val="s16"/>
          <w:color w:val="000000"/>
        </w:rPr>
        <w:t>даны</w:t>
      </w:r>
      <w:r w:rsidRPr="009E743D">
        <w:rPr>
          <w:rStyle w:val="apple-converted-space"/>
          <w:color w:val="000000"/>
        </w:rPr>
        <w:t xml:space="preserve"> </w:t>
      </w:r>
      <w:r w:rsidRPr="009E743D">
        <w:rPr>
          <w:rStyle w:val="s16"/>
          <w:color w:val="000000"/>
        </w:rPr>
        <w:t>в виде</w:t>
      </w:r>
      <w:r w:rsidRPr="009E743D">
        <w:rPr>
          <w:rStyle w:val="apple-converted-space"/>
          <w:color w:val="000000"/>
        </w:rPr>
        <w:t xml:space="preserve"> </w:t>
      </w:r>
      <w:r w:rsidRPr="009E743D">
        <w:rPr>
          <w:rStyle w:val="s16"/>
          <w:color w:val="000000"/>
        </w:rPr>
        <w:t>целевых ориентиров, представленных в виде обобщенных портретов ребенка к концу раннего и дошкольного возрастов.</w:t>
      </w:r>
      <w:r w:rsidRPr="009E743D">
        <w:rPr>
          <w:rStyle w:val="apple-converted-space"/>
          <w:color w:val="000000"/>
        </w:rPr>
        <w:t xml:space="preserve"> </w:t>
      </w:r>
      <w:r w:rsidRPr="009E743D">
        <w:rPr>
          <w:rStyle w:val="s16"/>
          <w:color w:val="000000"/>
        </w:rPr>
        <w:t>Основы личности</w:t>
      </w:r>
      <w:r w:rsidRPr="009E743D">
        <w:rPr>
          <w:rStyle w:val="apple-converted-space"/>
          <w:color w:val="000000"/>
        </w:rPr>
        <w:t xml:space="preserve"> </w:t>
      </w:r>
      <w:r w:rsidRPr="009E743D">
        <w:rPr>
          <w:rStyle w:val="s16"/>
          <w:color w:val="000000"/>
        </w:rPr>
        <w:t>закладываются</w:t>
      </w:r>
      <w:r w:rsidRPr="009E743D">
        <w:rPr>
          <w:rStyle w:val="apple-converted-space"/>
          <w:color w:val="000000"/>
        </w:rPr>
        <w:t xml:space="preserve"> </w:t>
      </w:r>
      <w:r w:rsidRPr="009E743D">
        <w:rPr>
          <w:rStyle w:val="s16"/>
          <w:color w:val="000000"/>
        </w:rPr>
        <w:t>в дошкольном детстве, и, если какие-либо линии развития не</w:t>
      </w:r>
      <w:r w:rsidRPr="009E743D">
        <w:rPr>
          <w:rStyle w:val="apple-converted-space"/>
          <w:color w:val="000000"/>
        </w:rPr>
        <w:t xml:space="preserve"> </w:t>
      </w:r>
      <w:r w:rsidRPr="009E743D">
        <w:rPr>
          <w:rStyle w:val="s16"/>
          <w:color w:val="000000"/>
        </w:rPr>
        <w:t>получат своего становления</w:t>
      </w:r>
      <w:r w:rsidRPr="009E743D">
        <w:rPr>
          <w:rStyle w:val="apple-converted-space"/>
          <w:color w:val="000000"/>
        </w:rPr>
        <w:t xml:space="preserve"> </w:t>
      </w:r>
      <w:r w:rsidRPr="009E743D">
        <w:rPr>
          <w:rStyle w:val="s16"/>
          <w:color w:val="000000"/>
        </w:rPr>
        <w:t>в детстве, это может отрицательно сказаться на гармоничном развитии человека в будущем.</w:t>
      </w:r>
    </w:p>
    <w:p w:rsidR="00F5534E" w:rsidRPr="009E743D" w:rsidRDefault="00F5534E" w:rsidP="00F5534E">
      <w:pPr>
        <w:pStyle w:val="12"/>
        <w:shd w:val="clear" w:color="auto" w:fill="FFFFFF"/>
        <w:spacing w:before="0" w:after="0" w:line="276" w:lineRule="auto"/>
        <w:ind w:firstLine="709"/>
        <w:jc w:val="both"/>
      </w:pPr>
      <w:r w:rsidRPr="009E743D">
        <w:rPr>
          <w:rFonts w:eastAsia="Calibri"/>
          <w:color w:val="000000"/>
          <w:lang w:eastAsia="en-US"/>
        </w:rPr>
        <w:t>На уровне ДО</w:t>
      </w:r>
      <w:r w:rsidR="00C45DF7" w:rsidRPr="009E743D">
        <w:rPr>
          <w:rFonts w:eastAsia="Calibri"/>
          <w:color w:val="000000"/>
          <w:lang w:eastAsia="en-US"/>
        </w:rPr>
        <w:t>У</w:t>
      </w:r>
      <w:r w:rsidRPr="009E743D">
        <w:rPr>
          <w:rFonts w:eastAsia="Calibri"/>
          <w:color w:val="000000"/>
          <w:lang w:eastAsia="en-US"/>
        </w:rPr>
        <w:t xml:space="preserve"> не осуществляется оценка результатов воспитательной работы </w:t>
      </w:r>
      <w:r w:rsidRPr="009E743D">
        <w:rPr>
          <w:rFonts w:eastAsia="Calibri"/>
          <w:color w:val="000000"/>
          <w:lang w:eastAsia="en-US"/>
        </w:rPr>
        <w:br/>
        <w:t>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F5534E" w:rsidRPr="009E743D" w:rsidRDefault="00F5534E" w:rsidP="00F5534E">
      <w:pPr>
        <w:pStyle w:val="s38"/>
        <w:spacing w:before="0" w:after="0" w:line="276" w:lineRule="auto"/>
        <w:ind w:firstLine="525"/>
        <w:jc w:val="both"/>
        <w:rPr>
          <w:color w:val="000000"/>
        </w:rPr>
      </w:pPr>
    </w:p>
    <w:p w:rsidR="00F5534E" w:rsidRPr="009E743D" w:rsidRDefault="00F5534E" w:rsidP="00F5534E">
      <w:pPr>
        <w:pStyle w:val="11"/>
        <w:widowControl w:val="0"/>
        <w:spacing w:line="276" w:lineRule="auto"/>
        <w:ind w:left="0"/>
        <w:jc w:val="center"/>
        <w:rPr>
          <w:sz w:val="24"/>
          <w:szCs w:val="24"/>
        </w:rPr>
      </w:pPr>
      <w:r w:rsidRPr="009E743D">
        <w:rPr>
          <w:b/>
          <w:color w:val="000000"/>
          <w:sz w:val="24"/>
          <w:szCs w:val="24"/>
        </w:rPr>
        <w:t>1.3.1. Целевые ориентиры воспитательной работы для детей младенческого и раннего возраста (до 3 лет)</w:t>
      </w:r>
    </w:p>
    <w:p w:rsidR="00F5534E" w:rsidRPr="009E743D" w:rsidRDefault="00F5534E" w:rsidP="00F5534E">
      <w:pPr>
        <w:pStyle w:val="11"/>
        <w:widowControl w:val="0"/>
        <w:spacing w:line="276" w:lineRule="auto"/>
        <w:ind w:left="0"/>
        <w:jc w:val="center"/>
        <w:rPr>
          <w:b/>
          <w:color w:val="000000"/>
          <w:sz w:val="24"/>
          <w:szCs w:val="24"/>
        </w:rPr>
      </w:pPr>
    </w:p>
    <w:p w:rsidR="00F5534E" w:rsidRPr="009E743D" w:rsidRDefault="00F5534E" w:rsidP="00F553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Портрет ребенка младенческого и раннего возраста (к 3-м годам)</w:t>
      </w:r>
    </w:p>
    <w:tbl>
      <w:tblPr>
        <w:tblW w:w="0" w:type="auto"/>
        <w:tblInd w:w="-30" w:type="dxa"/>
        <w:tblLayout w:type="fixed"/>
        <w:tblLook w:val="0000"/>
      </w:tblPr>
      <w:tblGrid>
        <w:gridCol w:w="2404"/>
        <w:gridCol w:w="1985"/>
        <w:gridCol w:w="6068"/>
      </w:tblGrid>
      <w:tr w:rsidR="00F5534E" w:rsidRPr="009E743D" w:rsidTr="001408D0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34E" w:rsidRPr="009E743D" w:rsidRDefault="00F5534E" w:rsidP="0014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воспитания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34E" w:rsidRPr="009E743D" w:rsidRDefault="00F5534E" w:rsidP="0014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34E" w:rsidRPr="009E743D" w:rsidRDefault="00F5534E" w:rsidP="0014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</w:tr>
      <w:tr w:rsidR="00F5534E" w:rsidRPr="009E743D" w:rsidTr="001408D0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34E" w:rsidRPr="009E743D" w:rsidRDefault="00F5534E" w:rsidP="0014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34E" w:rsidRPr="009E743D" w:rsidRDefault="00F5534E" w:rsidP="0014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Родина, природа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34E" w:rsidRPr="009E743D" w:rsidRDefault="00F5534E" w:rsidP="0014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привязанность, любовь к семье, близким, окружающему миру</w:t>
            </w:r>
          </w:p>
        </w:tc>
      </w:tr>
      <w:tr w:rsidR="00F5534E" w:rsidRPr="009E743D" w:rsidTr="001408D0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34E" w:rsidRPr="009E743D" w:rsidRDefault="00F5534E" w:rsidP="0014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34E" w:rsidRPr="009E743D" w:rsidRDefault="00F5534E" w:rsidP="0014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34E" w:rsidRPr="009E743D" w:rsidRDefault="00F5534E" w:rsidP="001408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Способный понять и принять, что такое «хорошо» </w:t>
            </w: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«плохо».</w:t>
            </w:r>
          </w:p>
          <w:p w:rsidR="00F5534E" w:rsidRPr="009E743D" w:rsidRDefault="00F5534E" w:rsidP="0014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интерес к другим детям и способный бесконфликтно играть рядом с ними.</w:t>
            </w:r>
          </w:p>
          <w:p w:rsidR="00F5534E" w:rsidRPr="009E743D" w:rsidRDefault="00F5534E" w:rsidP="001408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позицию «Я сам!».</w:t>
            </w:r>
          </w:p>
          <w:p w:rsidR="00F5534E" w:rsidRPr="009E743D" w:rsidRDefault="00F5534E" w:rsidP="001408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Доброжелательный, проявляющий сочувствие, доброту.</w:t>
            </w:r>
          </w:p>
          <w:p w:rsidR="00F5534E" w:rsidRPr="009E743D" w:rsidRDefault="00F5534E" w:rsidP="001408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Испытывающий чувство удовольствия в</w:t>
            </w: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случае одобрения и чувство огорчения в</w:t>
            </w: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случае неодобрения </w:t>
            </w: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 стороны взрослых.</w:t>
            </w:r>
          </w:p>
          <w:p w:rsidR="00F5534E" w:rsidRPr="009E743D" w:rsidRDefault="00F5534E" w:rsidP="0014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Способный к самостоятельным (свободным) активным действиям в общении. Способный общаться с другими </w:t>
            </w: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людьми с помощью вербальных и невербальных средств общения.</w:t>
            </w:r>
          </w:p>
        </w:tc>
      </w:tr>
      <w:tr w:rsidR="00F5534E" w:rsidRPr="009E743D" w:rsidTr="001408D0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34E" w:rsidRPr="009E743D" w:rsidRDefault="00F5534E" w:rsidP="0014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34E" w:rsidRPr="009E743D" w:rsidRDefault="00F5534E" w:rsidP="0014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34E" w:rsidRPr="009E743D" w:rsidRDefault="00F5534E" w:rsidP="00140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Проявляющий интерес к окружающему миру </w:t>
            </w: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активность в поведении и деятельности.</w:t>
            </w:r>
          </w:p>
        </w:tc>
      </w:tr>
      <w:tr w:rsidR="00F5534E" w:rsidRPr="009E743D" w:rsidTr="001408D0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34E" w:rsidRPr="009E743D" w:rsidRDefault="00F5534E" w:rsidP="0014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и</w:t>
            </w:r>
            <w:r w:rsidRPr="009E7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9E7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34E" w:rsidRPr="009E743D" w:rsidRDefault="00F5534E" w:rsidP="0014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Здоровье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34E" w:rsidRPr="009E743D" w:rsidRDefault="00F5534E" w:rsidP="001408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Выполняющий действия по самообслуживанию: моет руки, самостоятельно ест, ложится спать </w:t>
            </w: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т.</w:t>
            </w: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</w:p>
          <w:p w:rsidR="00F5534E" w:rsidRPr="009E743D" w:rsidRDefault="00F5534E" w:rsidP="001408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Стремящийся быть опрятным.</w:t>
            </w:r>
          </w:p>
          <w:p w:rsidR="00F5534E" w:rsidRPr="009E743D" w:rsidRDefault="00F5534E" w:rsidP="001408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интерес к физической активности.</w:t>
            </w:r>
          </w:p>
          <w:p w:rsidR="00F5534E" w:rsidRPr="009E743D" w:rsidRDefault="00F5534E" w:rsidP="0014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Соблюдающий элементарные правила безопасности </w:t>
            </w: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быту, в ОО, на природе.</w:t>
            </w:r>
          </w:p>
        </w:tc>
      </w:tr>
      <w:tr w:rsidR="00F5534E" w:rsidRPr="009E743D" w:rsidTr="001408D0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34E" w:rsidRPr="009E743D" w:rsidRDefault="00F5534E" w:rsidP="0014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34E" w:rsidRPr="009E743D" w:rsidRDefault="00F5534E" w:rsidP="0014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34E" w:rsidRPr="009E743D" w:rsidRDefault="00F5534E" w:rsidP="001408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Поддерживающий элементарный порядок в</w:t>
            </w: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окружающей обстановке.</w:t>
            </w:r>
          </w:p>
          <w:p w:rsidR="00F5534E" w:rsidRPr="009E743D" w:rsidRDefault="00F5534E" w:rsidP="001408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Стремящийся помогать взрослому в</w:t>
            </w: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доступных действиях.</w:t>
            </w:r>
          </w:p>
          <w:p w:rsidR="00F5534E" w:rsidRPr="009E743D" w:rsidRDefault="00F5534E" w:rsidP="0014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Стремящийся к самостоятельности в</w:t>
            </w: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самообслуживании, в быту, в игре, в</w:t>
            </w: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продуктивных видах деятельности.</w:t>
            </w:r>
          </w:p>
        </w:tc>
      </w:tr>
      <w:tr w:rsidR="00F5534E" w:rsidRPr="009E743D" w:rsidTr="001408D0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34E" w:rsidRPr="009E743D" w:rsidRDefault="00F5534E" w:rsidP="0014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Этико-эстетическое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34E" w:rsidRPr="009E743D" w:rsidRDefault="00F5534E" w:rsidP="0014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красота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34E" w:rsidRPr="009E743D" w:rsidRDefault="00F5534E" w:rsidP="00140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 отзывчивый к красоте.</w:t>
            </w:r>
          </w:p>
          <w:p w:rsidR="00F5534E" w:rsidRPr="009E743D" w:rsidRDefault="00F5534E" w:rsidP="0014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интерес и желание заниматься продуктивными видами деятельности.</w:t>
            </w:r>
          </w:p>
        </w:tc>
      </w:tr>
    </w:tbl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5534E" w:rsidRPr="009E743D" w:rsidRDefault="00F5534E" w:rsidP="00F5534E">
      <w:pPr>
        <w:pStyle w:val="11"/>
        <w:widowControl w:val="0"/>
        <w:spacing w:line="276" w:lineRule="auto"/>
        <w:ind w:left="0"/>
        <w:jc w:val="center"/>
        <w:rPr>
          <w:sz w:val="24"/>
          <w:szCs w:val="24"/>
        </w:rPr>
      </w:pPr>
      <w:r w:rsidRPr="009E743D">
        <w:rPr>
          <w:b/>
          <w:color w:val="000000"/>
          <w:sz w:val="24"/>
          <w:szCs w:val="24"/>
        </w:rPr>
        <w:t>1.3.2.</w:t>
      </w:r>
      <w:r w:rsidRPr="009E743D">
        <w:rPr>
          <w:b/>
          <w:color w:val="000000"/>
          <w:sz w:val="24"/>
          <w:szCs w:val="24"/>
          <w:lang w:val="en-US"/>
        </w:rPr>
        <w:t> </w:t>
      </w:r>
      <w:r w:rsidRPr="009E743D">
        <w:rPr>
          <w:b/>
          <w:color w:val="000000"/>
          <w:sz w:val="24"/>
          <w:szCs w:val="24"/>
        </w:rPr>
        <w:t>Целевые ориентиры воспитательной работы для</w:t>
      </w:r>
      <w:r w:rsidRPr="009E743D">
        <w:rPr>
          <w:b/>
          <w:color w:val="000000"/>
          <w:sz w:val="24"/>
          <w:szCs w:val="24"/>
          <w:lang w:val="en-US"/>
        </w:rPr>
        <w:t> </w:t>
      </w:r>
      <w:r w:rsidRPr="009E743D">
        <w:rPr>
          <w:b/>
          <w:color w:val="000000"/>
          <w:sz w:val="24"/>
          <w:szCs w:val="24"/>
        </w:rPr>
        <w:t>детей</w:t>
      </w:r>
      <w:r w:rsidRPr="009E743D">
        <w:rPr>
          <w:b/>
          <w:color w:val="000000"/>
          <w:sz w:val="24"/>
          <w:szCs w:val="24"/>
          <w:lang w:val="en-US"/>
        </w:rPr>
        <w:t> </w:t>
      </w:r>
      <w:r w:rsidRPr="009E743D">
        <w:rPr>
          <w:b/>
          <w:color w:val="000000"/>
          <w:sz w:val="24"/>
          <w:szCs w:val="24"/>
        </w:rPr>
        <w:t>дошкольного</w:t>
      </w:r>
      <w:r w:rsidRPr="009E743D">
        <w:rPr>
          <w:b/>
          <w:color w:val="000000"/>
          <w:sz w:val="24"/>
          <w:szCs w:val="24"/>
          <w:lang w:val="en-US"/>
        </w:rPr>
        <w:t> </w:t>
      </w:r>
      <w:r w:rsidRPr="009E743D">
        <w:rPr>
          <w:b/>
          <w:color w:val="000000"/>
          <w:sz w:val="24"/>
          <w:szCs w:val="24"/>
        </w:rPr>
        <w:t>возраста</w:t>
      </w:r>
      <w:r w:rsidRPr="009E743D">
        <w:rPr>
          <w:b/>
          <w:color w:val="000000"/>
          <w:sz w:val="24"/>
          <w:szCs w:val="24"/>
          <w:lang w:val="en-US"/>
        </w:rPr>
        <w:t> </w:t>
      </w:r>
      <w:r w:rsidRPr="009E743D">
        <w:rPr>
          <w:b/>
          <w:color w:val="000000"/>
          <w:sz w:val="24"/>
          <w:szCs w:val="24"/>
        </w:rPr>
        <w:t>(до 8 лет)</w:t>
      </w:r>
    </w:p>
    <w:p w:rsidR="00F5534E" w:rsidRPr="009E743D" w:rsidRDefault="00F5534E" w:rsidP="00F5534E">
      <w:pPr>
        <w:pStyle w:val="11"/>
        <w:widowControl w:val="0"/>
        <w:spacing w:line="276" w:lineRule="auto"/>
        <w:ind w:left="0"/>
        <w:jc w:val="center"/>
        <w:rPr>
          <w:color w:val="000000"/>
          <w:sz w:val="24"/>
          <w:szCs w:val="24"/>
        </w:rPr>
      </w:pPr>
    </w:p>
    <w:p w:rsidR="00F5534E" w:rsidRPr="009E743D" w:rsidRDefault="00F5534E" w:rsidP="00F553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sz w:val="24"/>
          <w:szCs w:val="24"/>
        </w:rPr>
        <w:t>Портрет ребенка дошкольного возраста (к 8-ми годам)</w:t>
      </w:r>
    </w:p>
    <w:tbl>
      <w:tblPr>
        <w:tblW w:w="0" w:type="auto"/>
        <w:tblInd w:w="-30" w:type="dxa"/>
        <w:tblLayout w:type="fixed"/>
        <w:tblLook w:val="0000"/>
      </w:tblPr>
      <w:tblGrid>
        <w:gridCol w:w="2438"/>
        <w:gridCol w:w="1839"/>
        <w:gridCol w:w="6180"/>
      </w:tblGrid>
      <w:tr w:rsidR="00F5534E" w:rsidRPr="009E743D" w:rsidTr="001408D0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34E" w:rsidRPr="009E743D" w:rsidRDefault="00F5534E" w:rsidP="0014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 воспитания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34E" w:rsidRPr="009E743D" w:rsidRDefault="00F5534E" w:rsidP="0014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34E" w:rsidRPr="009E743D" w:rsidRDefault="00F5534E" w:rsidP="0014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</w:tr>
      <w:tr w:rsidR="00F5534E" w:rsidRPr="009E743D" w:rsidTr="001408D0">
        <w:trPr>
          <w:trHeight w:val="90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34E" w:rsidRPr="009E743D" w:rsidRDefault="00F5534E" w:rsidP="0014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34E" w:rsidRPr="009E743D" w:rsidRDefault="00F5534E" w:rsidP="0014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Родина, природа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34E" w:rsidRPr="009E743D" w:rsidRDefault="00F5534E" w:rsidP="0014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Любящий свою малую родину и имеющий представление о своей стране, испытывающий чувство привязанности </w:t>
            </w:r>
            <w:r w:rsidRPr="009E74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к родному дому, семье, близким людям. </w:t>
            </w:r>
          </w:p>
        </w:tc>
      </w:tr>
      <w:tr w:rsidR="00F5534E" w:rsidRPr="009E743D" w:rsidTr="001408D0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34E" w:rsidRPr="009E743D" w:rsidRDefault="00F5534E" w:rsidP="0014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34E" w:rsidRPr="009E743D" w:rsidRDefault="00F5534E" w:rsidP="0014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34E" w:rsidRPr="009E743D" w:rsidRDefault="00F5534E" w:rsidP="0014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Различающий основные проявления добра и зла, </w:t>
            </w:r>
            <w:r w:rsidRPr="009E74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принимающий и уважающий ценности семьи и общества,</w:t>
            </w:r>
            <w:r w:rsidRPr="009E743D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9E74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правдивый, искренний, способный к сочувствию </w:t>
            </w:r>
            <w:r w:rsidRPr="009E74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br/>
              <w:t xml:space="preserve">и заботе, к нравственному поступку, проявляющий задатки чувства долга: ответственность за свои действия и поведение; принимающий и уважающий различия </w:t>
            </w:r>
            <w:r w:rsidRPr="009E74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между людьми.</w:t>
            </w:r>
          </w:p>
          <w:p w:rsidR="00F5534E" w:rsidRPr="009E743D" w:rsidRDefault="00F5534E" w:rsidP="0014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Освоивший основы речевой культуры.</w:t>
            </w:r>
          </w:p>
          <w:p w:rsidR="00F5534E" w:rsidRPr="009E743D" w:rsidRDefault="00F5534E" w:rsidP="0014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Дружелюбный и доброжелательный, умеющий слушать </w:t>
            </w:r>
            <w:r w:rsidRPr="009E74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и слышать собеседника, способный взаимодействовать </w:t>
            </w:r>
            <w:r w:rsidRPr="009E74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со взрослыми и сверстниками на основе общих интересов и дел.</w:t>
            </w:r>
          </w:p>
        </w:tc>
      </w:tr>
      <w:tr w:rsidR="00F5534E" w:rsidRPr="009E743D" w:rsidTr="001408D0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34E" w:rsidRPr="009E743D" w:rsidRDefault="00F5534E" w:rsidP="0014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34E" w:rsidRPr="009E743D" w:rsidRDefault="00F5534E" w:rsidP="0014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34E" w:rsidRPr="009E743D" w:rsidRDefault="00F5534E" w:rsidP="0014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</w:t>
            </w:r>
            <w:r w:rsidRPr="009E74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и в самообслуживании, обладающий первичной картиной мира на основе традиционных ценностей российского общества.</w:t>
            </w:r>
          </w:p>
        </w:tc>
      </w:tr>
      <w:tr w:rsidR="00F5534E" w:rsidRPr="009E743D" w:rsidTr="001408D0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34E" w:rsidRPr="009E743D" w:rsidRDefault="00F5534E" w:rsidP="0014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34E" w:rsidRPr="009E743D" w:rsidRDefault="00F5534E" w:rsidP="0014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34E" w:rsidRPr="009E743D" w:rsidRDefault="00F5534E" w:rsidP="0014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Владеющий основными навыками личной </w:t>
            </w:r>
            <w:r w:rsidRPr="009E74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и общественной гигиены, стремящийся соблюдать правила безопасного поведения в быту, социуме </w:t>
            </w:r>
            <w:r w:rsidRPr="009E74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(в том числе в цифровой среде), природе.</w:t>
            </w:r>
          </w:p>
        </w:tc>
      </w:tr>
      <w:tr w:rsidR="00F5534E" w:rsidRPr="009E743D" w:rsidTr="001408D0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34E" w:rsidRPr="009E743D" w:rsidRDefault="00F5534E" w:rsidP="0014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34E" w:rsidRPr="009E743D" w:rsidRDefault="00F5534E" w:rsidP="0014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 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34E" w:rsidRPr="009E743D" w:rsidRDefault="00F5534E" w:rsidP="0014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Понимающий ценность труда в семье и в обществе </w:t>
            </w:r>
            <w:r w:rsidRPr="009E74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на основе уважения к людям труда, результатам </w:t>
            </w:r>
            <w:r w:rsidRPr="009E74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их деятельности, проявляющий трудолюбие </w:t>
            </w:r>
            <w:r w:rsidRPr="009E74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при выполнении поручений и в самостоятельной деятельности.</w:t>
            </w:r>
          </w:p>
        </w:tc>
      </w:tr>
      <w:tr w:rsidR="00F5534E" w:rsidRPr="009E743D" w:rsidTr="001408D0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34E" w:rsidRPr="009E743D" w:rsidRDefault="00F5534E" w:rsidP="0014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Этико-эстетическое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34E" w:rsidRPr="009E743D" w:rsidRDefault="00F5534E" w:rsidP="0014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красота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34E" w:rsidRPr="009E743D" w:rsidRDefault="00F5534E" w:rsidP="0014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Способный воспринимать и чувствовать прекрасное </w:t>
            </w:r>
            <w:r w:rsidRPr="009E74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в быту, природе, поступках, искусстве, стремящийся </w:t>
            </w:r>
            <w:r w:rsidRPr="009E74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к отображению прекрасного в продуктивных видах деятельности, обладающий зачатками </w:t>
            </w:r>
            <w:r w:rsidRPr="009E74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художественно-эстетического вкуса.</w:t>
            </w:r>
          </w:p>
        </w:tc>
      </w:tr>
    </w:tbl>
    <w:p w:rsidR="00F5534E" w:rsidRPr="009E743D" w:rsidRDefault="00F5534E" w:rsidP="00F5534E">
      <w:pPr>
        <w:pStyle w:val="s38"/>
        <w:spacing w:before="0" w:after="0" w:line="276" w:lineRule="auto"/>
        <w:ind w:firstLine="525"/>
        <w:jc w:val="both"/>
        <w:rPr>
          <w:color w:val="000000"/>
        </w:rPr>
      </w:pPr>
    </w:p>
    <w:p w:rsidR="00F5534E" w:rsidRPr="009E743D" w:rsidRDefault="00F5534E" w:rsidP="00F553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II. Содержательный</w:t>
      </w:r>
    </w:p>
    <w:p w:rsidR="00F5534E" w:rsidRPr="009E743D" w:rsidRDefault="00F5534E" w:rsidP="00F5534E">
      <w:pPr>
        <w:spacing w:line="48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Содержание воспитательной работы по направлениям воспитания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F5534E" w:rsidRPr="009E743D" w:rsidRDefault="00F5534E" w:rsidP="00F5534E">
      <w:pPr>
        <w:pStyle w:val="11"/>
        <w:numPr>
          <w:ilvl w:val="0"/>
          <w:numId w:val="7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E743D">
        <w:rPr>
          <w:color w:val="000000"/>
          <w:sz w:val="24"/>
          <w:szCs w:val="24"/>
        </w:rPr>
        <w:t>социально-коммуникативное развитие;</w:t>
      </w:r>
    </w:p>
    <w:p w:rsidR="00F5534E" w:rsidRPr="009E743D" w:rsidRDefault="00F5534E" w:rsidP="00F5534E">
      <w:pPr>
        <w:pStyle w:val="11"/>
        <w:numPr>
          <w:ilvl w:val="0"/>
          <w:numId w:val="7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E743D">
        <w:rPr>
          <w:color w:val="000000"/>
          <w:sz w:val="24"/>
          <w:szCs w:val="24"/>
        </w:rPr>
        <w:lastRenderedPageBreak/>
        <w:t>познавательное развитие;</w:t>
      </w:r>
    </w:p>
    <w:p w:rsidR="00F5534E" w:rsidRPr="009E743D" w:rsidRDefault="00F5534E" w:rsidP="00F5534E">
      <w:pPr>
        <w:pStyle w:val="11"/>
        <w:numPr>
          <w:ilvl w:val="0"/>
          <w:numId w:val="7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E743D">
        <w:rPr>
          <w:color w:val="000000"/>
          <w:sz w:val="24"/>
          <w:szCs w:val="24"/>
        </w:rPr>
        <w:t>речевое развитие;</w:t>
      </w:r>
    </w:p>
    <w:p w:rsidR="00F5534E" w:rsidRPr="009E743D" w:rsidRDefault="00F5534E" w:rsidP="00F5534E">
      <w:pPr>
        <w:pStyle w:val="11"/>
        <w:numPr>
          <w:ilvl w:val="0"/>
          <w:numId w:val="7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E743D">
        <w:rPr>
          <w:color w:val="000000"/>
          <w:sz w:val="24"/>
          <w:szCs w:val="24"/>
        </w:rPr>
        <w:t>художественно-эстетическое развитие;</w:t>
      </w:r>
    </w:p>
    <w:p w:rsidR="00F5534E" w:rsidRPr="009E743D" w:rsidRDefault="00F5534E" w:rsidP="00F5534E">
      <w:pPr>
        <w:pStyle w:val="11"/>
        <w:numPr>
          <w:ilvl w:val="0"/>
          <w:numId w:val="7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E743D">
        <w:rPr>
          <w:color w:val="000000"/>
          <w:sz w:val="24"/>
          <w:szCs w:val="24"/>
        </w:rPr>
        <w:t>физическое развитие.</w:t>
      </w:r>
    </w:p>
    <w:p w:rsidR="00F5534E" w:rsidRPr="009E743D" w:rsidRDefault="00F5534E" w:rsidP="00F5534E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34E" w:rsidRPr="009E743D" w:rsidRDefault="00F5534E" w:rsidP="00F5534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2.1.1. Патриотическое направление воспитания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Ценности </w:t>
      </w:r>
      <w:r w:rsidRPr="009E74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Родина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9E74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природа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и ее уклада, народных и семейных традиций.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F5534E" w:rsidRPr="009E743D" w:rsidRDefault="00F5534E" w:rsidP="00F5534E">
      <w:pPr>
        <w:numPr>
          <w:ilvl w:val="0"/>
          <w:numId w:val="19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F5534E" w:rsidRPr="009E743D" w:rsidRDefault="00F5534E" w:rsidP="00F5534E">
      <w:pPr>
        <w:numPr>
          <w:ilvl w:val="0"/>
          <w:numId w:val="19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эмоционально-ценностный, характеризующийся любовью к Родине – России, уважением к своему народу, народу России в целом;</w:t>
      </w:r>
    </w:p>
    <w:p w:rsidR="00F5534E" w:rsidRPr="009E743D" w:rsidRDefault="00F5534E" w:rsidP="00F5534E">
      <w:pPr>
        <w:numPr>
          <w:ilvl w:val="0"/>
          <w:numId w:val="19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Задачи патриотического воспитания:</w:t>
      </w:r>
    </w:p>
    <w:p w:rsidR="00F5534E" w:rsidRPr="009E743D" w:rsidRDefault="00F5534E" w:rsidP="00F5534E">
      <w:pPr>
        <w:numPr>
          <w:ilvl w:val="0"/>
          <w:numId w:val="24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формирование любви к родному краю, родной природе, родному языку, культурному наследию своего народа;</w:t>
      </w:r>
    </w:p>
    <w:p w:rsidR="00F5534E" w:rsidRPr="009E743D" w:rsidRDefault="00F5534E" w:rsidP="00F5534E">
      <w:pPr>
        <w:numPr>
          <w:ilvl w:val="0"/>
          <w:numId w:val="24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F5534E" w:rsidRPr="009E743D" w:rsidRDefault="00F5534E" w:rsidP="00F5534E">
      <w:pPr>
        <w:numPr>
          <w:ilvl w:val="0"/>
          <w:numId w:val="24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F5534E" w:rsidRPr="009E743D" w:rsidRDefault="00F5534E" w:rsidP="00F5534E">
      <w:pPr>
        <w:numPr>
          <w:ilvl w:val="0"/>
          <w:numId w:val="24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При реализации</w:t>
      </w:r>
      <w:r w:rsidR="00FD4F5B"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указанных задач воспитатель ДОУ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 должен сосредоточить свое внимание на нескольких основных направлениях воспитательной работы:</w:t>
      </w:r>
    </w:p>
    <w:p w:rsidR="00F5534E" w:rsidRPr="009E743D" w:rsidRDefault="00F5534E" w:rsidP="00F5534E">
      <w:pPr>
        <w:numPr>
          <w:ilvl w:val="0"/>
          <w:numId w:val="23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ознакомлении детей с историей, героями, культурой, традициями России и своего народа;</w:t>
      </w:r>
    </w:p>
    <w:p w:rsidR="00F5534E" w:rsidRPr="009E743D" w:rsidRDefault="00F5534E" w:rsidP="00F5534E">
      <w:pPr>
        <w:numPr>
          <w:ilvl w:val="0"/>
          <w:numId w:val="23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коллективных творческих проектов, направленных на приобщение детей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к российским общенациональным традициям;</w:t>
      </w:r>
    </w:p>
    <w:p w:rsidR="00F5534E" w:rsidRPr="009E743D" w:rsidRDefault="00F5534E" w:rsidP="00F5534E">
      <w:pPr>
        <w:numPr>
          <w:ilvl w:val="0"/>
          <w:numId w:val="23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F5534E" w:rsidRPr="009E743D" w:rsidRDefault="00F5534E" w:rsidP="00F5534E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34E" w:rsidRPr="009E743D" w:rsidRDefault="00F5534E" w:rsidP="00F5534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2.1.2</w:t>
      </w:r>
      <w:r w:rsidRPr="009E743D">
        <w:rPr>
          <w:rFonts w:ascii="Times New Roman" w:hAnsi="Times New Roman" w:cs="Times New Roman"/>
          <w:b/>
          <w:color w:val="000000"/>
          <w:sz w:val="24"/>
          <w:szCs w:val="24"/>
        </w:rPr>
        <w:t>. Социальное направление воспитания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Ценности </w:t>
      </w:r>
      <w:r w:rsidRPr="009E74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семья, дружба, человек </w:t>
      </w:r>
      <w:r w:rsidRPr="009E743D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9E74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сотрудничество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 лежат в основе социального направления воспитания.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В дошкольном детстве ребенок открывает Личность другого человека и его значение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к моменту подготовки к школе положительной установки к обучению в школе как важному шагу взросления.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цель социального направления воспитания дошкольника заключается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Выделяются основные задачи социального направления воспитания.</w:t>
      </w:r>
    </w:p>
    <w:p w:rsidR="00F5534E" w:rsidRPr="009E743D" w:rsidRDefault="00F5534E" w:rsidP="00F5534E">
      <w:pPr>
        <w:numPr>
          <w:ilvl w:val="0"/>
          <w:numId w:val="17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ребенка представлений о добре и зле, позитивного образа семьи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в группе в различных ситуациях.</w:t>
      </w:r>
    </w:p>
    <w:p w:rsidR="00F5534E" w:rsidRPr="009E743D" w:rsidRDefault="00F5534E" w:rsidP="00F5534E">
      <w:pPr>
        <w:numPr>
          <w:ilvl w:val="0"/>
          <w:numId w:val="17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F5534E" w:rsidRPr="009E743D" w:rsidRDefault="00F5534E" w:rsidP="00F5534E">
      <w:pPr>
        <w:numPr>
          <w:ilvl w:val="0"/>
          <w:numId w:val="17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реализа</w:t>
      </w:r>
      <w:r w:rsidR="00FD4F5B" w:rsidRPr="009E743D">
        <w:rPr>
          <w:rFonts w:ascii="Times New Roman" w:hAnsi="Times New Roman" w:cs="Times New Roman"/>
          <w:color w:val="000000"/>
          <w:sz w:val="24"/>
          <w:szCs w:val="24"/>
        </w:rPr>
        <w:t>ции данных задач воспитатель ДОУ</w:t>
      </w:r>
      <w:r w:rsidR="005D5080"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 должен сосредоточить свое внимание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на нескольких основных направлениях воспитательной работы:</w:t>
      </w:r>
    </w:p>
    <w:p w:rsidR="00F5534E" w:rsidRPr="009E743D" w:rsidRDefault="00F5534E" w:rsidP="00F5534E">
      <w:pPr>
        <w:numPr>
          <w:ilvl w:val="0"/>
          <w:numId w:val="10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организовывать сюжетно-ролевые игры (в семью, в команду и т. п.), игры с правилами, традиционные народные игры и пр.;</w:t>
      </w:r>
    </w:p>
    <w:p w:rsidR="00F5534E" w:rsidRPr="009E743D" w:rsidRDefault="00F5534E" w:rsidP="00F5534E">
      <w:pPr>
        <w:numPr>
          <w:ilvl w:val="0"/>
          <w:numId w:val="10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воспитывать у детей навыки поведения в обществе;</w:t>
      </w:r>
    </w:p>
    <w:p w:rsidR="00F5534E" w:rsidRPr="009E743D" w:rsidRDefault="00F5534E" w:rsidP="00F5534E">
      <w:pPr>
        <w:numPr>
          <w:ilvl w:val="0"/>
          <w:numId w:val="10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 учить детей сотрудничать, организуя групповые формы в продуктивных видах деятельности;</w:t>
      </w:r>
    </w:p>
    <w:p w:rsidR="00F5534E" w:rsidRPr="009E743D" w:rsidRDefault="00F5534E" w:rsidP="00F5534E">
      <w:pPr>
        <w:numPr>
          <w:ilvl w:val="0"/>
          <w:numId w:val="10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учить детей анализировать поступки и чувства – свои и других людей;</w:t>
      </w:r>
    </w:p>
    <w:p w:rsidR="00F5534E" w:rsidRPr="009E743D" w:rsidRDefault="00F5534E" w:rsidP="00F5534E">
      <w:pPr>
        <w:numPr>
          <w:ilvl w:val="0"/>
          <w:numId w:val="10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организовывать коллективные проекты заботы и помощи;</w:t>
      </w:r>
    </w:p>
    <w:p w:rsidR="00F5534E" w:rsidRPr="009E743D" w:rsidRDefault="00F5534E" w:rsidP="00F5534E">
      <w:pPr>
        <w:numPr>
          <w:ilvl w:val="0"/>
          <w:numId w:val="10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создавать доброжелательный психологический климат в группе.</w:t>
      </w:r>
    </w:p>
    <w:p w:rsidR="00F5534E" w:rsidRPr="009E743D" w:rsidRDefault="00F5534E" w:rsidP="00F5534E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534E" w:rsidRPr="009E743D" w:rsidRDefault="00F5534E" w:rsidP="00F5534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2.1.3. Познавательное направление воспитания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Ценность – </w:t>
      </w:r>
      <w:r w:rsidRPr="009E74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знания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>. Цель познавательного направления воспитания – формирование ценности познания.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Значимым для воспитания ребенка является формирование целостной картины мира,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в которой интегрировано ценностное, эмоционально окрашенное отношение к миру, людям, природе, деятельности человека.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Задачи познавательного направления воспитания:</w:t>
      </w:r>
    </w:p>
    <w:p w:rsidR="00F5534E" w:rsidRPr="009E743D" w:rsidRDefault="00F5534E" w:rsidP="00F5534E">
      <w:pPr>
        <w:numPr>
          <w:ilvl w:val="0"/>
          <w:numId w:val="14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развитие любознательности, формирование опыта познавательной инициативы;</w:t>
      </w:r>
    </w:p>
    <w:p w:rsidR="00F5534E" w:rsidRPr="009E743D" w:rsidRDefault="00F5534E" w:rsidP="00F5534E">
      <w:pPr>
        <w:numPr>
          <w:ilvl w:val="0"/>
          <w:numId w:val="14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ценностного отношения к взрослому как источнику знаний;</w:t>
      </w:r>
    </w:p>
    <w:p w:rsidR="00F5534E" w:rsidRPr="009E743D" w:rsidRDefault="00F5534E" w:rsidP="00F5534E">
      <w:pPr>
        <w:numPr>
          <w:ilvl w:val="0"/>
          <w:numId w:val="14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приобщение ребенка к культурным способам познания (книги, интернет-источники, дискуссии и др.).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Направления деятельности воспитателя:</w:t>
      </w:r>
    </w:p>
    <w:p w:rsidR="00F5534E" w:rsidRPr="009E743D" w:rsidRDefault="00F5534E" w:rsidP="00F5534E">
      <w:pPr>
        <w:numPr>
          <w:ilvl w:val="0"/>
          <w:numId w:val="20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F5534E" w:rsidRPr="009E743D" w:rsidRDefault="00F5534E" w:rsidP="00F5534E">
      <w:pPr>
        <w:numPr>
          <w:ilvl w:val="0"/>
          <w:numId w:val="20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конструкторской и продуктивной творческой деятельности, проектной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и исследовательской деятельности детей совместно со взрослыми;</w:t>
      </w:r>
    </w:p>
    <w:p w:rsidR="00F5534E" w:rsidRPr="009E743D" w:rsidRDefault="00F5534E" w:rsidP="00F5534E">
      <w:pPr>
        <w:numPr>
          <w:ilvl w:val="0"/>
          <w:numId w:val="20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F5534E" w:rsidRPr="009E743D" w:rsidRDefault="00F5534E" w:rsidP="00F5534E">
      <w:pPr>
        <w:tabs>
          <w:tab w:val="left" w:pos="993"/>
        </w:tabs>
        <w:ind w:firstLine="5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534E" w:rsidRPr="009E743D" w:rsidRDefault="00F5534E" w:rsidP="00F5534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2.1.4. Физическое и оздоровительное направление воспитания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Ценность – </w:t>
      </w:r>
      <w:r w:rsidRPr="009E74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здоровье. 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Цель данного направления – сформировать навыки здорового образа жизни, где безопасность жизнедеятельности лежит в основе всего. Физическое развитие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Задачи по формированию здорового образа жизни:</w:t>
      </w:r>
    </w:p>
    <w:p w:rsidR="00F5534E" w:rsidRPr="009E743D" w:rsidRDefault="00F5534E" w:rsidP="00F5534E">
      <w:pPr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F5534E" w:rsidRPr="009E743D" w:rsidRDefault="00F5534E" w:rsidP="00F5534E">
      <w:pPr>
        <w:numPr>
          <w:ilvl w:val="0"/>
          <w:numId w:val="4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закаливание, повышение сопротивляемости к воздействию условий внешней среды; </w:t>
      </w:r>
    </w:p>
    <w:p w:rsidR="00F5534E" w:rsidRPr="009E743D" w:rsidRDefault="00F5534E" w:rsidP="00F5534E">
      <w:pPr>
        <w:numPr>
          <w:ilvl w:val="0"/>
          <w:numId w:val="4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F5534E" w:rsidRPr="009E743D" w:rsidRDefault="00F5534E" w:rsidP="00F5534E">
      <w:pPr>
        <w:numPr>
          <w:ilvl w:val="0"/>
          <w:numId w:val="4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F5534E" w:rsidRPr="009E743D" w:rsidRDefault="00F5534E" w:rsidP="00F5534E">
      <w:pPr>
        <w:numPr>
          <w:ilvl w:val="0"/>
          <w:numId w:val="4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организация сна, здорового питания, выстраивание правильного режима дня;</w:t>
      </w:r>
    </w:p>
    <w:p w:rsidR="00F5534E" w:rsidRPr="009E743D" w:rsidRDefault="00F5534E" w:rsidP="00F5534E">
      <w:pPr>
        <w:numPr>
          <w:ilvl w:val="0"/>
          <w:numId w:val="4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воспитание экологической культуры, обучение безопасности жизнедеятельности.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Направления деятельности воспитателя:</w:t>
      </w:r>
    </w:p>
    <w:p w:rsidR="00F5534E" w:rsidRPr="009E743D" w:rsidRDefault="00F5534E" w:rsidP="00F5534E">
      <w:pPr>
        <w:numPr>
          <w:ilvl w:val="0"/>
          <w:numId w:val="25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F5534E" w:rsidRPr="009E743D" w:rsidRDefault="00F5534E" w:rsidP="00F5534E">
      <w:pPr>
        <w:numPr>
          <w:ilvl w:val="0"/>
          <w:numId w:val="25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создание детско-взрослых проектов по здоровому образу жизни;</w:t>
      </w:r>
    </w:p>
    <w:p w:rsidR="00F5534E" w:rsidRPr="009E743D" w:rsidRDefault="00F5534E" w:rsidP="00F5534E">
      <w:pPr>
        <w:numPr>
          <w:ilvl w:val="0"/>
          <w:numId w:val="25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введени</w:t>
      </w:r>
      <w:r w:rsidR="00BB4742" w:rsidRPr="009E743D">
        <w:rPr>
          <w:rFonts w:ascii="Times New Roman" w:hAnsi="Times New Roman" w:cs="Times New Roman"/>
          <w:color w:val="000000"/>
          <w:sz w:val="24"/>
          <w:szCs w:val="24"/>
        </w:rPr>
        <w:t>е оздоровительных традиций в ДОУ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дошкольников </w:t>
      </w:r>
      <w:r w:rsidRPr="009E74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культурно-гигиенических навыков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важной частью воспитания </w:t>
      </w:r>
      <w:r w:rsidRPr="009E743D">
        <w:rPr>
          <w:rFonts w:ascii="Times New Roman" w:hAnsi="Times New Roman" w:cs="Times New Roman"/>
          <w:b/>
          <w:color w:val="000000"/>
          <w:sz w:val="24"/>
          <w:szCs w:val="24"/>
        </w:rPr>
        <w:t>культуры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4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здоровья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. Воспитатель должен формировать у дошкольников понимание того, что чистота лица и тела, опрятность одежды отвечают не только гигиене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и здоровью человека, но и социальным ожиданиям окружающих людей.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Особенность культурно-гигиенических навыков заключается в том, что они должны формироваться на протяжени</w:t>
      </w:r>
      <w:r w:rsidR="00BB4742" w:rsidRPr="009E743D">
        <w:rPr>
          <w:rFonts w:ascii="Times New Roman" w:hAnsi="Times New Roman" w:cs="Times New Roman"/>
          <w:color w:val="000000"/>
          <w:sz w:val="24"/>
          <w:szCs w:val="24"/>
        </w:rPr>
        <w:t>и всего пребывания ребенка в ДОУ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Формируя у детей культурно-гигиенические навыки, воспитатель </w:t>
      </w:r>
      <w:r w:rsidR="00BB4742" w:rsidRPr="009E743D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 должен сосредоточить свое внимание на нескольких основных направлениях воспитательной работы:</w:t>
      </w:r>
    </w:p>
    <w:p w:rsidR="00F5534E" w:rsidRPr="009E743D" w:rsidRDefault="00F5534E" w:rsidP="00F5534E">
      <w:pPr>
        <w:numPr>
          <w:ilvl w:val="0"/>
          <w:numId w:val="3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формировать у ребенка навыки поведения во время приема пищи;</w:t>
      </w:r>
    </w:p>
    <w:p w:rsidR="00F5534E" w:rsidRPr="009E743D" w:rsidRDefault="00F5534E" w:rsidP="00F5534E">
      <w:pPr>
        <w:numPr>
          <w:ilvl w:val="0"/>
          <w:numId w:val="3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 формировать у ребенка представления о ценности здоровья, красоте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и чистоте тела;</w:t>
      </w:r>
    </w:p>
    <w:p w:rsidR="00F5534E" w:rsidRPr="009E743D" w:rsidRDefault="00F5534E" w:rsidP="00F5534E">
      <w:pPr>
        <w:numPr>
          <w:ilvl w:val="0"/>
          <w:numId w:val="3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 формировать у ребенка привычку следить за своим внешним видом;</w:t>
      </w:r>
    </w:p>
    <w:p w:rsidR="00F5534E" w:rsidRPr="009E743D" w:rsidRDefault="00F5534E" w:rsidP="00F5534E">
      <w:pPr>
        <w:numPr>
          <w:ilvl w:val="0"/>
          <w:numId w:val="3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включать информацию о гигиене в повседневную жизнь ребенка, в игру.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Работа по формированию у ребенка культурно-гигиенических навыков должна вестись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в тесном контакте с семьей.</w:t>
      </w:r>
    </w:p>
    <w:p w:rsidR="00F5534E" w:rsidRPr="009E743D" w:rsidRDefault="00F5534E" w:rsidP="00F5534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534E" w:rsidRPr="009E743D" w:rsidRDefault="00F5534E" w:rsidP="00F5534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2.1.5. Трудовое направление воспитания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Ценность – </w:t>
      </w:r>
      <w:r w:rsidRPr="009E74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труд.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С дошкольного возраста каждый ребенок обязательно должен принимать участие в труде, и те несложные обязанности, которые он выполняет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их к осознанию его нравственной стороны.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</w:t>
      </w:r>
    </w:p>
    <w:p w:rsidR="00F5534E" w:rsidRPr="009E743D" w:rsidRDefault="00F5534E" w:rsidP="00F5534E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и труда самих детей.</w:t>
      </w:r>
    </w:p>
    <w:p w:rsidR="00F5534E" w:rsidRPr="009E743D" w:rsidRDefault="00F5534E" w:rsidP="00F5534E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F5534E" w:rsidRPr="009E743D" w:rsidRDefault="00F5534E" w:rsidP="00F5534E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При реализа</w:t>
      </w:r>
      <w:r w:rsidR="00BB4742" w:rsidRPr="009E743D">
        <w:rPr>
          <w:rFonts w:ascii="Times New Roman" w:hAnsi="Times New Roman" w:cs="Times New Roman"/>
          <w:color w:val="000000"/>
          <w:sz w:val="24"/>
          <w:szCs w:val="24"/>
        </w:rPr>
        <w:t>ции данных задач воспитатель ДОУ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 должен сосредоточить свое внимание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на нескольких направлениях воспитательной работы:</w:t>
      </w:r>
    </w:p>
    <w:p w:rsidR="00F5534E" w:rsidRPr="009E743D" w:rsidRDefault="00F5534E" w:rsidP="00F5534E">
      <w:pPr>
        <w:numPr>
          <w:ilvl w:val="0"/>
          <w:numId w:val="16"/>
        </w:numPr>
        <w:tabs>
          <w:tab w:val="left" w:pos="0"/>
          <w:tab w:val="left" w:pos="142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F5534E" w:rsidRPr="009E743D" w:rsidRDefault="00F5534E" w:rsidP="00F5534E">
      <w:pPr>
        <w:numPr>
          <w:ilvl w:val="0"/>
          <w:numId w:val="16"/>
        </w:numPr>
        <w:tabs>
          <w:tab w:val="left" w:pos="0"/>
          <w:tab w:val="left" w:pos="142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с трудолюбием;</w:t>
      </w:r>
    </w:p>
    <w:p w:rsidR="00F5534E" w:rsidRPr="009E743D" w:rsidRDefault="00F5534E" w:rsidP="00F5534E">
      <w:pPr>
        <w:numPr>
          <w:ilvl w:val="0"/>
          <w:numId w:val="16"/>
        </w:numPr>
        <w:tabs>
          <w:tab w:val="left" w:pos="0"/>
          <w:tab w:val="left" w:pos="142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F5534E" w:rsidRPr="009E743D" w:rsidRDefault="00F5534E" w:rsidP="00F5534E">
      <w:pPr>
        <w:numPr>
          <w:ilvl w:val="0"/>
          <w:numId w:val="16"/>
        </w:numPr>
        <w:tabs>
          <w:tab w:val="left" w:pos="0"/>
          <w:tab w:val="left" w:pos="142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F5534E" w:rsidRPr="009E743D" w:rsidRDefault="00F5534E" w:rsidP="00F5534E">
      <w:pPr>
        <w:numPr>
          <w:ilvl w:val="0"/>
          <w:numId w:val="16"/>
        </w:numPr>
        <w:tabs>
          <w:tab w:val="left" w:pos="0"/>
          <w:tab w:val="left" w:pos="142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F5534E" w:rsidRPr="009E743D" w:rsidRDefault="00F5534E" w:rsidP="00F5534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534E" w:rsidRPr="009E743D" w:rsidRDefault="00F5534E" w:rsidP="00F5534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2.1.6. Этико-эстетическое направление воспитания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Ценности – </w:t>
      </w:r>
      <w:r w:rsidRPr="009E74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культура и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4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красота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E74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Культура поведения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с накоплением нравственных представлений.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Можно выделить основные задачи этико-эстетического воспитания:</w:t>
      </w:r>
    </w:p>
    <w:p w:rsidR="00F5534E" w:rsidRPr="009E743D" w:rsidRDefault="00F5534E" w:rsidP="00F5534E">
      <w:pPr>
        <w:numPr>
          <w:ilvl w:val="0"/>
          <w:numId w:val="15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 культуры общения, поведения, этических представлений;</w:t>
      </w:r>
    </w:p>
    <w:p w:rsidR="00F5534E" w:rsidRPr="009E743D" w:rsidRDefault="00F5534E" w:rsidP="00F5534E">
      <w:pPr>
        <w:numPr>
          <w:ilvl w:val="0"/>
          <w:numId w:val="15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представлений о значении опрятности и красоты внешней, ее влиянии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на внутренний мир человека;</w:t>
      </w:r>
    </w:p>
    <w:p w:rsidR="00F5534E" w:rsidRPr="009E743D" w:rsidRDefault="00F5534E" w:rsidP="00F5534E">
      <w:pPr>
        <w:numPr>
          <w:ilvl w:val="0"/>
          <w:numId w:val="15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F5534E" w:rsidRPr="009E743D" w:rsidRDefault="00F5534E" w:rsidP="00F5534E">
      <w:pPr>
        <w:numPr>
          <w:ilvl w:val="0"/>
          <w:numId w:val="15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любви к прекрасному, уважения к традициям и культуре родной страны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и других народов;</w:t>
      </w:r>
    </w:p>
    <w:p w:rsidR="00F5534E" w:rsidRPr="009E743D" w:rsidRDefault="00F5534E" w:rsidP="00F5534E">
      <w:pPr>
        <w:numPr>
          <w:ilvl w:val="0"/>
          <w:numId w:val="15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развитие творческого отношения к миру, природе, быту и к окружающей ребенка действительности;</w:t>
      </w:r>
    </w:p>
    <w:p w:rsidR="00F5534E" w:rsidRPr="009E743D" w:rsidRDefault="00F5534E" w:rsidP="00F5534E">
      <w:pPr>
        <w:numPr>
          <w:ilvl w:val="0"/>
          <w:numId w:val="15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формирование у детей эстетического вкуса, стремления окружать себя прекрасным, создавать его.</w:t>
      </w:r>
    </w:p>
    <w:p w:rsidR="00F5534E" w:rsidRPr="009E743D" w:rsidRDefault="00F5534E" w:rsidP="00F5534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Для того чтобы формировать у детей кул</w:t>
      </w:r>
      <w:r w:rsidR="00BB4742" w:rsidRPr="009E743D">
        <w:rPr>
          <w:rFonts w:ascii="Times New Roman" w:hAnsi="Times New Roman" w:cs="Times New Roman"/>
          <w:color w:val="000000"/>
          <w:sz w:val="24"/>
          <w:szCs w:val="24"/>
        </w:rPr>
        <w:t>ьтуру поведения, воспитатель ДОУ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 должен сосредоточить свое внимание на нескольких основных направлениях воспитательной работы:</w:t>
      </w:r>
    </w:p>
    <w:p w:rsidR="00F5534E" w:rsidRPr="009E743D" w:rsidRDefault="00F5534E" w:rsidP="00F5534E">
      <w:pPr>
        <w:numPr>
          <w:ilvl w:val="0"/>
          <w:numId w:val="5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учить детей уважительно относиться к окружающим людям, считаться с их делами, интересами, удобствами;</w:t>
      </w:r>
    </w:p>
    <w:p w:rsidR="00F5534E" w:rsidRPr="009E743D" w:rsidRDefault="00F5534E" w:rsidP="00F5534E">
      <w:pPr>
        <w:numPr>
          <w:ilvl w:val="0"/>
          <w:numId w:val="5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F5534E" w:rsidRPr="009E743D" w:rsidRDefault="00F5534E" w:rsidP="00F5534E">
      <w:pPr>
        <w:numPr>
          <w:ilvl w:val="0"/>
          <w:numId w:val="5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воспитывать культуру речи: называть взрослых на «вы» и по имени и отчеству;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не перебивать говорящих и выслушивать других; говорить четко, разборчиво, владеть голосом;</w:t>
      </w:r>
    </w:p>
    <w:p w:rsidR="00F5534E" w:rsidRPr="009E743D" w:rsidRDefault="00F5534E" w:rsidP="00F5534E">
      <w:pPr>
        <w:numPr>
          <w:ilvl w:val="0"/>
          <w:numId w:val="5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воспитывать культуру деятельности, что подразумевает умение обращаться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с игрушками, книгами</w:t>
      </w:r>
      <w:r w:rsidR="00BB4742" w:rsidRPr="009E743D">
        <w:rPr>
          <w:rFonts w:ascii="Times New Roman" w:hAnsi="Times New Roman" w:cs="Times New Roman"/>
          <w:color w:val="000000"/>
          <w:sz w:val="24"/>
          <w:szCs w:val="24"/>
        </w:rPr>
        <w:t>, личными вещами, имуществом ДОУ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; умение подготовиться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предстоящей деятельности, четко и последовательно выполнять и заканчивать ее,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после завершения привести в порядок рабочее место, аккуратно убрать все за собой; привести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в порядок свою одежду.</w:t>
      </w:r>
    </w:p>
    <w:p w:rsidR="00F5534E" w:rsidRPr="009E743D" w:rsidRDefault="00F5534E" w:rsidP="00F5534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 </w:t>
      </w:r>
      <w:r w:rsidRPr="009E743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эстетического</w:t>
      </w:r>
      <w:r w:rsidRPr="009E7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воспитания – становление у ребенка ценностного отношения </w:t>
      </w:r>
      <w:r w:rsidRPr="009E7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F5534E" w:rsidRPr="009E743D" w:rsidRDefault="00F5534E" w:rsidP="00F5534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Направления деятельности воспитателя по эстетическому воспитанию предполагают следующее:</w:t>
      </w:r>
    </w:p>
    <w:p w:rsidR="00F5534E" w:rsidRPr="009E743D" w:rsidRDefault="00F5534E" w:rsidP="00F5534E">
      <w:pPr>
        <w:numPr>
          <w:ilvl w:val="0"/>
          <w:numId w:val="18"/>
        </w:numPr>
        <w:tabs>
          <w:tab w:val="left" w:pos="709"/>
          <w:tab w:val="left" w:pos="993"/>
        </w:tabs>
        <w:suppressAutoHyphens/>
        <w:spacing w:after="0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выстраивание взаимосвязи художественно-творческой деятельности самих детей </w:t>
      </w:r>
      <w:r w:rsidRPr="009E7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с воспитательной работой через развитие восприятия, образных представлений, воображения </w:t>
      </w:r>
      <w:r w:rsidRPr="009E7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творчества;</w:t>
      </w:r>
    </w:p>
    <w:p w:rsidR="00F5534E" w:rsidRPr="009E743D" w:rsidRDefault="00F5534E" w:rsidP="00F5534E">
      <w:pPr>
        <w:numPr>
          <w:ilvl w:val="0"/>
          <w:numId w:val="18"/>
        </w:numPr>
        <w:tabs>
          <w:tab w:val="left" w:pos="709"/>
          <w:tab w:val="left" w:pos="993"/>
        </w:tabs>
        <w:suppressAutoHyphens/>
        <w:spacing w:after="0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уважительное отношение к результатам творчества детей, широкое включение </w:t>
      </w:r>
      <w:r w:rsidRPr="009E7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их произведе</w:t>
      </w:r>
      <w:r w:rsidR="00BB4742" w:rsidRPr="009E7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ний в жизнь ДОУ</w:t>
      </w:r>
      <w:r w:rsidRPr="009E7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F5534E" w:rsidRPr="009E743D" w:rsidRDefault="00F5534E" w:rsidP="00F5534E">
      <w:pPr>
        <w:numPr>
          <w:ilvl w:val="0"/>
          <w:numId w:val="18"/>
        </w:numPr>
        <w:tabs>
          <w:tab w:val="left" w:pos="709"/>
          <w:tab w:val="left" w:pos="993"/>
        </w:tabs>
        <w:suppressAutoHyphens/>
        <w:spacing w:after="0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>организацию выставок, концертов, создание эстетической развивающей среды и др.;</w:t>
      </w:r>
    </w:p>
    <w:p w:rsidR="00F5534E" w:rsidRPr="009E743D" w:rsidRDefault="00F5534E" w:rsidP="00F5534E">
      <w:pPr>
        <w:numPr>
          <w:ilvl w:val="0"/>
          <w:numId w:val="11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формирование чувства прекрасного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восприятия художественного слова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на русском и родном языке;</w:t>
      </w:r>
    </w:p>
    <w:p w:rsidR="00F5534E" w:rsidRPr="009E743D" w:rsidRDefault="00F5534E" w:rsidP="00F5534E">
      <w:pPr>
        <w:numPr>
          <w:ilvl w:val="0"/>
          <w:numId w:val="11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F5534E" w:rsidRPr="009E743D" w:rsidRDefault="00F5534E" w:rsidP="00F5534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534E" w:rsidRPr="009E743D" w:rsidRDefault="00F5534E" w:rsidP="00F5534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2.2. Особенности реализации воспитательного процесса</w:t>
      </w:r>
    </w:p>
    <w:p w:rsidR="00F5534E" w:rsidRPr="009E743D" w:rsidRDefault="00BB4742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Особенности</w:t>
      </w:r>
      <w:r w:rsidR="00F5534E"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и воспитательного процесса в ДОУ </w:t>
      </w:r>
      <w:r w:rsidR="00F5534E" w:rsidRPr="009E743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5534E" w:rsidRPr="009E743D" w:rsidRDefault="00F5534E" w:rsidP="00F5534E">
      <w:pPr>
        <w:numPr>
          <w:ilvl w:val="0"/>
          <w:numId w:val="2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региональные и муниципальные особенности социокультурного окружения ОО;</w:t>
      </w:r>
    </w:p>
    <w:p w:rsidR="00F5534E" w:rsidRPr="009E743D" w:rsidRDefault="00F5534E" w:rsidP="00F5534E">
      <w:pPr>
        <w:numPr>
          <w:ilvl w:val="0"/>
          <w:numId w:val="2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воспитательно значимые проекты и программы, в которых уже участвует ОО, дифференцируемые по признакам: федеральные, региональные, муниципальные и т. д.;</w:t>
      </w:r>
    </w:p>
    <w:p w:rsidR="00F5534E" w:rsidRPr="009E743D" w:rsidRDefault="00F5534E" w:rsidP="00F5534E">
      <w:pPr>
        <w:numPr>
          <w:ilvl w:val="0"/>
          <w:numId w:val="2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r w:rsidR="006A18CE"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> значимые проекты и программы, в которых ОО намерена принять участие, дифференцируемые по признакам: федеральные, региональные, муниципальные и т.д.;</w:t>
      </w:r>
    </w:p>
    <w:p w:rsidR="00F5534E" w:rsidRPr="009E743D" w:rsidRDefault="00F5534E" w:rsidP="00F5534E">
      <w:pPr>
        <w:numPr>
          <w:ilvl w:val="0"/>
          <w:numId w:val="2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ключевые элементы уклада ОО;</w:t>
      </w:r>
      <w:bookmarkStart w:id="2" w:name="_GoBack"/>
      <w:bookmarkEnd w:id="2"/>
    </w:p>
    <w:p w:rsidR="00F5534E" w:rsidRPr="009E743D" w:rsidRDefault="00F5534E" w:rsidP="00F5534E">
      <w:pPr>
        <w:numPr>
          <w:ilvl w:val="0"/>
          <w:numId w:val="2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наличие инновационных, опережающих, перспективных технологий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воспитательно значимой деятельности, потенциальных «точек роста»;</w:t>
      </w:r>
    </w:p>
    <w:p w:rsidR="00F5534E" w:rsidRPr="009E743D" w:rsidRDefault="00F5534E" w:rsidP="00F5534E">
      <w:pPr>
        <w:numPr>
          <w:ilvl w:val="0"/>
          <w:numId w:val="2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существенные отличия ОО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:rsidR="00F5534E" w:rsidRPr="009E743D" w:rsidRDefault="00F5534E" w:rsidP="00F5534E">
      <w:pPr>
        <w:numPr>
          <w:ilvl w:val="0"/>
          <w:numId w:val="2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особенности воспитательно</w:t>
      </w:r>
      <w:r w:rsidR="006A18CE" w:rsidRPr="009E743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значимого взаимодействия с социальными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партнерами ОО;</w:t>
      </w:r>
    </w:p>
    <w:p w:rsidR="00F5534E" w:rsidRPr="009E743D" w:rsidRDefault="00F5534E" w:rsidP="00F5534E">
      <w:pPr>
        <w:numPr>
          <w:ilvl w:val="0"/>
          <w:numId w:val="2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особенности ОО, связанные с работой с детьми с ограниченными возможностями здоровья, в том числе с инвалидностью.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34E" w:rsidRPr="009E743D" w:rsidRDefault="00F5534E" w:rsidP="00F553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2.3. Особенности взаимодействия педагогического коллектива с семьями воспитанников </w:t>
      </w:r>
      <w:r w:rsidRPr="009E743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в процессе реализации Программы воспитания</w:t>
      </w:r>
    </w:p>
    <w:p w:rsidR="00F5534E" w:rsidRPr="009E743D" w:rsidRDefault="00F5534E" w:rsidP="00F5534E">
      <w:pPr>
        <w:pStyle w:val="11"/>
        <w:spacing w:line="276" w:lineRule="auto"/>
        <w:ind w:left="0"/>
        <w:jc w:val="both"/>
        <w:rPr>
          <w:color w:val="000000"/>
          <w:sz w:val="24"/>
          <w:szCs w:val="24"/>
        </w:rPr>
      </w:pPr>
    </w:p>
    <w:p w:rsidR="00F5534E" w:rsidRPr="009E743D" w:rsidRDefault="00F5534E" w:rsidP="00F5534E">
      <w:pPr>
        <w:pStyle w:val="11"/>
        <w:spacing w:line="276" w:lineRule="auto"/>
        <w:ind w:left="0" w:firstLine="709"/>
        <w:jc w:val="both"/>
        <w:rPr>
          <w:sz w:val="24"/>
          <w:szCs w:val="24"/>
        </w:rPr>
      </w:pPr>
      <w:r w:rsidRPr="009E743D">
        <w:rPr>
          <w:color w:val="000000"/>
          <w:sz w:val="24"/>
          <w:szCs w:val="24"/>
        </w:rPr>
        <w:t>В целях реализации социокультурного потенциала региона для построения социальной ситуации развития ребенка 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ОО.</w:t>
      </w:r>
    </w:p>
    <w:p w:rsidR="00F5534E" w:rsidRPr="009E743D" w:rsidRDefault="00F5534E" w:rsidP="00F5534E">
      <w:pPr>
        <w:pStyle w:val="11"/>
        <w:spacing w:line="276" w:lineRule="auto"/>
        <w:ind w:left="0" w:firstLine="709"/>
        <w:jc w:val="both"/>
        <w:rPr>
          <w:sz w:val="24"/>
          <w:szCs w:val="24"/>
        </w:rPr>
      </w:pPr>
      <w:r w:rsidRPr="009E743D">
        <w:rPr>
          <w:color w:val="000000"/>
          <w:sz w:val="24"/>
          <w:szCs w:val="24"/>
        </w:rPr>
        <w:t>Единство ценностей и готовность к сотрудничеству всех участников образовательных отношений составляет основу уклада ОО, в котором строится воспитательная работа.</w:t>
      </w:r>
    </w:p>
    <w:p w:rsidR="00F5534E" w:rsidRPr="009E743D" w:rsidRDefault="00F5534E" w:rsidP="00F5534E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Разработчикам </w:t>
      </w:r>
      <w:r w:rsidRPr="009E743D">
        <w:rPr>
          <w:rFonts w:ascii="Times New Roman" w:hAnsi="Times New Roman" w:cs="Times New Roman"/>
          <w:bCs/>
          <w:color w:val="000000"/>
          <w:sz w:val="24"/>
          <w:szCs w:val="24"/>
        </w:rPr>
        <w:t>рабочей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воспитания необходимо описать те виды и формы деятельности, которые используются в деятельности ОО в построении сотрудничества педагогов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и родителей (законных представителей) в процессе воспитательной работы.</w:t>
      </w:r>
    </w:p>
    <w:p w:rsidR="00F5534E" w:rsidRPr="009E743D" w:rsidRDefault="00F5534E" w:rsidP="00F5534E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34E" w:rsidRPr="009E743D" w:rsidRDefault="00F5534E" w:rsidP="00F553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III. Организационный</w:t>
      </w:r>
    </w:p>
    <w:p w:rsidR="00F5534E" w:rsidRPr="009E743D" w:rsidRDefault="00F5534E" w:rsidP="00F5534E">
      <w:pPr>
        <w:spacing w:line="48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 Общие требования к условиям реализации Программы воспитания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воспитания ОО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деятельности. Уклад ОО направлен на сохранение преемственности принципов воспитания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с уровня дошкольного образования на уровень начального общего образования:</w:t>
      </w:r>
    </w:p>
    <w:p w:rsidR="00F5534E" w:rsidRPr="009E743D" w:rsidRDefault="00F5534E" w:rsidP="00F5534E">
      <w:pPr>
        <w:pStyle w:val="11"/>
        <w:numPr>
          <w:ilvl w:val="0"/>
          <w:numId w:val="13"/>
        </w:numPr>
        <w:tabs>
          <w:tab w:val="right" w:pos="993"/>
        </w:tabs>
        <w:spacing w:line="276" w:lineRule="auto"/>
        <w:ind w:left="0" w:firstLine="698"/>
        <w:jc w:val="both"/>
        <w:rPr>
          <w:sz w:val="24"/>
          <w:szCs w:val="24"/>
        </w:rPr>
      </w:pPr>
      <w:r w:rsidRPr="009E743D">
        <w:rPr>
          <w:color w:val="000000"/>
          <w:sz w:val="24"/>
          <w:szCs w:val="24"/>
        </w:rPr>
        <w:t>Обеспечение личностно развивающей предметно-пространственной среды, в том числе современное материально-техническое обеспечение, методические материалы и средства обучения.</w:t>
      </w:r>
    </w:p>
    <w:p w:rsidR="00F5534E" w:rsidRPr="009E743D" w:rsidRDefault="00F5534E" w:rsidP="00F5534E">
      <w:pPr>
        <w:pStyle w:val="11"/>
        <w:numPr>
          <w:ilvl w:val="0"/>
          <w:numId w:val="13"/>
        </w:numPr>
        <w:tabs>
          <w:tab w:val="right" w:pos="993"/>
        </w:tabs>
        <w:spacing w:line="276" w:lineRule="auto"/>
        <w:ind w:left="0" w:firstLine="698"/>
        <w:jc w:val="both"/>
        <w:rPr>
          <w:sz w:val="24"/>
          <w:szCs w:val="24"/>
        </w:rPr>
      </w:pPr>
      <w:r w:rsidRPr="009E743D">
        <w:rPr>
          <w:color w:val="000000"/>
          <w:sz w:val="24"/>
          <w:szCs w:val="24"/>
        </w:rPr>
        <w:t>Наличие профессиональных кадров и готовность педагогического коллектива к достижению целевых ориентиров Программы воспитания.</w:t>
      </w:r>
    </w:p>
    <w:p w:rsidR="00F5534E" w:rsidRPr="009E743D" w:rsidRDefault="00F5534E" w:rsidP="00F5534E">
      <w:pPr>
        <w:pStyle w:val="11"/>
        <w:numPr>
          <w:ilvl w:val="0"/>
          <w:numId w:val="13"/>
        </w:numPr>
        <w:tabs>
          <w:tab w:val="right" w:pos="993"/>
        </w:tabs>
        <w:spacing w:line="276" w:lineRule="auto"/>
        <w:ind w:left="0" w:firstLine="698"/>
        <w:jc w:val="both"/>
        <w:rPr>
          <w:sz w:val="24"/>
          <w:szCs w:val="24"/>
        </w:rPr>
      </w:pPr>
      <w:r w:rsidRPr="009E743D">
        <w:rPr>
          <w:color w:val="000000"/>
          <w:sz w:val="24"/>
          <w:szCs w:val="24"/>
        </w:rPr>
        <w:t>Взаимодействие с родителями по вопросам воспитания.</w:t>
      </w:r>
    </w:p>
    <w:p w:rsidR="00F5534E" w:rsidRPr="009E743D" w:rsidRDefault="00F5534E" w:rsidP="00F5534E">
      <w:pPr>
        <w:pStyle w:val="11"/>
        <w:numPr>
          <w:ilvl w:val="0"/>
          <w:numId w:val="13"/>
        </w:numPr>
        <w:tabs>
          <w:tab w:val="right" w:pos="993"/>
        </w:tabs>
        <w:spacing w:line="276" w:lineRule="auto"/>
        <w:ind w:left="0" w:firstLine="698"/>
        <w:jc w:val="both"/>
        <w:rPr>
          <w:sz w:val="24"/>
          <w:szCs w:val="24"/>
        </w:rPr>
      </w:pPr>
      <w:r w:rsidRPr="009E743D">
        <w:rPr>
          <w:color w:val="000000"/>
          <w:sz w:val="24"/>
          <w:szCs w:val="24"/>
        </w:rPr>
        <w:t>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необходимо интегрировать с соответствующими пунктами организационного раздела </w:t>
      </w:r>
      <w:r w:rsidR="006A18CE"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>ООП ДО.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Уклад задает и удерживает ценности воспитания – как инвариантные, так и </w:t>
      </w:r>
      <w:r w:rsidRPr="009E743D">
        <w:rPr>
          <w:rFonts w:ascii="Times New Roman" w:hAnsi="Times New Roman" w:cs="Times New Roman"/>
          <w:i/>
          <w:color w:val="000000"/>
          <w:sz w:val="24"/>
          <w:szCs w:val="24"/>
        </w:rPr>
        <w:t>свои собственные,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 – для всех участников образова</w:t>
      </w:r>
      <w:r w:rsidR="006A18CE" w:rsidRPr="009E743D">
        <w:rPr>
          <w:rFonts w:ascii="Times New Roman" w:hAnsi="Times New Roman" w:cs="Times New Roman"/>
          <w:color w:val="000000"/>
          <w:sz w:val="24"/>
          <w:szCs w:val="24"/>
        </w:rPr>
        <w:t>тельных отношений: руководителя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 ДО</w:t>
      </w:r>
      <w:r w:rsidR="006A18CE" w:rsidRPr="009E743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>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</w:t>
      </w:r>
      <w:r w:rsidR="006A18CE" w:rsidRPr="009E743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Уклад определяется общественным договором, устанавливает правила жизни и отношений в ДО</w:t>
      </w:r>
      <w:r w:rsidR="006A18CE" w:rsidRPr="009E743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Уклад учитывает специфику и конкретные формы организации распорядка дневного, недельного, мес</w:t>
      </w:r>
      <w:r w:rsidR="006A18CE" w:rsidRPr="009E743D">
        <w:rPr>
          <w:rFonts w:ascii="Times New Roman" w:hAnsi="Times New Roman" w:cs="Times New Roman"/>
          <w:color w:val="000000"/>
          <w:sz w:val="24"/>
          <w:szCs w:val="24"/>
        </w:rPr>
        <w:t>ячного, годового цикла жизни ДОУ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Для реализации Программы воспитания уклад должен целенаправле</w:t>
      </w:r>
      <w:r w:rsidR="006A18CE" w:rsidRPr="009E743D">
        <w:rPr>
          <w:rFonts w:ascii="Times New Roman" w:hAnsi="Times New Roman" w:cs="Times New Roman"/>
          <w:color w:val="000000"/>
          <w:sz w:val="24"/>
          <w:szCs w:val="24"/>
        </w:rPr>
        <w:t>нно проектироваться командой ДОУ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 и быть принят всеми участниками образовательных отношений.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36DFA" w:rsidRPr="009E743D">
        <w:rPr>
          <w:rFonts w:ascii="Times New Roman" w:hAnsi="Times New Roman" w:cs="Times New Roman"/>
          <w:color w:val="000000"/>
          <w:sz w:val="24"/>
          <w:szCs w:val="24"/>
        </w:rPr>
        <w:t>роцесс проектирования уклада ДОУ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 включает следующие шаги.</w:t>
      </w:r>
    </w:p>
    <w:tbl>
      <w:tblPr>
        <w:tblW w:w="0" w:type="auto"/>
        <w:tblInd w:w="108" w:type="dxa"/>
        <w:tblLayout w:type="fixed"/>
        <w:tblLook w:val="0000"/>
      </w:tblPr>
      <w:tblGrid>
        <w:gridCol w:w="851"/>
        <w:gridCol w:w="4393"/>
        <w:gridCol w:w="5080"/>
      </w:tblGrid>
      <w:tr w:rsidR="00F5534E" w:rsidRPr="009E743D" w:rsidTr="001408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34E" w:rsidRPr="009E743D" w:rsidRDefault="00F5534E" w:rsidP="001408D0">
            <w:pPr>
              <w:pStyle w:val="11"/>
              <w:tabs>
                <w:tab w:val="left" w:pos="993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9E743D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34E" w:rsidRPr="009E743D" w:rsidRDefault="00F5534E" w:rsidP="001408D0">
            <w:pPr>
              <w:pStyle w:val="11"/>
              <w:tabs>
                <w:tab w:val="left" w:pos="993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9E743D">
              <w:rPr>
                <w:color w:val="000000"/>
                <w:sz w:val="24"/>
                <w:szCs w:val="24"/>
              </w:rPr>
              <w:t>Шаг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34E" w:rsidRPr="009E743D" w:rsidRDefault="00F5534E" w:rsidP="001408D0">
            <w:pPr>
              <w:pStyle w:val="11"/>
              <w:tabs>
                <w:tab w:val="left" w:pos="993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9E743D">
              <w:rPr>
                <w:color w:val="000000"/>
                <w:sz w:val="24"/>
                <w:szCs w:val="24"/>
              </w:rPr>
              <w:t>Оформление</w:t>
            </w:r>
          </w:p>
        </w:tc>
      </w:tr>
      <w:tr w:rsidR="00F5534E" w:rsidRPr="009E743D" w:rsidTr="001408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34E" w:rsidRPr="009E743D" w:rsidRDefault="00F5534E" w:rsidP="001408D0">
            <w:pPr>
              <w:pStyle w:val="11"/>
              <w:tabs>
                <w:tab w:val="left" w:pos="993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9E743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34E" w:rsidRPr="009E743D" w:rsidRDefault="00F5534E" w:rsidP="001408D0">
            <w:pPr>
              <w:pStyle w:val="11"/>
              <w:tabs>
                <w:tab w:val="left" w:pos="993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9E743D">
              <w:rPr>
                <w:color w:val="000000"/>
                <w:sz w:val="24"/>
                <w:szCs w:val="24"/>
              </w:rPr>
              <w:t xml:space="preserve">Определить ценностно-смысловое </w:t>
            </w:r>
            <w:r w:rsidR="00E36DFA" w:rsidRPr="009E743D">
              <w:rPr>
                <w:color w:val="000000"/>
                <w:sz w:val="24"/>
                <w:szCs w:val="24"/>
              </w:rPr>
              <w:t>наполнение жизнедеятельности ДОУ</w:t>
            </w:r>
            <w:r w:rsidRPr="009E743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34E" w:rsidRPr="009E743D" w:rsidRDefault="00F5534E" w:rsidP="006A18CE">
            <w:pPr>
              <w:pStyle w:val="11"/>
              <w:tabs>
                <w:tab w:val="left" w:pos="993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9E743D">
              <w:rPr>
                <w:color w:val="000000"/>
                <w:sz w:val="24"/>
                <w:szCs w:val="24"/>
              </w:rPr>
              <w:t>Устав ДО</w:t>
            </w:r>
            <w:r w:rsidR="006A18CE" w:rsidRPr="009E743D">
              <w:rPr>
                <w:color w:val="000000"/>
                <w:sz w:val="24"/>
                <w:szCs w:val="24"/>
              </w:rPr>
              <w:t>У</w:t>
            </w:r>
            <w:r w:rsidRPr="009E743D">
              <w:rPr>
                <w:color w:val="000000"/>
                <w:sz w:val="24"/>
                <w:szCs w:val="24"/>
              </w:rPr>
              <w:t>, локальные акты, правила поведения для детей и взрослых, внутренняя символика.</w:t>
            </w:r>
          </w:p>
        </w:tc>
      </w:tr>
      <w:tr w:rsidR="00F5534E" w:rsidRPr="009E743D" w:rsidTr="001408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34E" w:rsidRPr="009E743D" w:rsidRDefault="00F5534E" w:rsidP="001408D0">
            <w:pPr>
              <w:pStyle w:val="11"/>
              <w:tabs>
                <w:tab w:val="left" w:pos="993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9E743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34E" w:rsidRPr="009E743D" w:rsidRDefault="00F5534E" w:rsidP="001408D0">
            <w:pPr>
              <w:pStyle w:val="11"/>
              <w:tabs>
                <w:tab w:val="left" w:pos="993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9E743D">
              <w:rPr>
                <w:color w:val="000000"/>
                <w:sz w:val="24"/>
                <w:szCs w:val="24"/>
              </w:rPr>
              <w:t xml:space="preserve">Отразить сформулированное </w:t>
            </w:r>
            <w:r w:rsidRPr="009E743D">
              <w:rPr>
                <w:color w:val="000000"/>
                <w:sz w:val="24"/>
                <w:szCs w:val="24"/>
              </w:rPr>
              <w:br/>
              <w:t xml:space="preserve">ценностно-смысловое наполнение </w:t>
            </w:r>
          </w:p>
          <w:p w:rsidR="00F5534E" w:rsidRPr="009E743D" w:rsidRDefault="00F5534E" w:rsidP="001408D0">
            <w:pPr>
              <w:pStyle w:val="11"/>
              <w:tabs>
                <w:tab w:val="left" w:pos="993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9E743D">
              <w:rPr>
                <w:color w:val="000000"/>
                <w:sz w:val="24"/>
                <w:szCs w:val="24"/>
              </w:rPr>
              <w:t xml:space="preserve">во всех форматах жизнедеятельности </w:t>
            </w:r>
            <w:r w:rsidR="00E36DFA" w:rsidRPr="009E743D">
              <w:rPr>
                <w:color w:val="000000"/>
                <w:sz w:val="24"/>
                <w:szCs w:val="24"/>
              </w:rPr>
              <w:t>ДОУ</w:t>
            </w:r>
            <w:r w:rsidRPr="009E743D">
              <w:rPr>
                <w:color w:val="000000"/>
                <w:sz w:val="24"/>
                <w:szCs w:val="24"/>
              </w:rPr>
              <w:t>:</w:t>
            </w:r>
          </w:p>
          <w:p w:rsidR="00F5534E" w:rsidRPr="009E743D" w:rsidRDefault="00F5534E" w:rsidP="001408D0">
            <w:pPr>
              <w:pStyle w:val="11"/>
              <w:numPr>
                <w:ilvl w:val="0"/>
                <w:numId w:val="21"/>
              </w:numPr>
              <w:spacing w:line="276" w:lineRule="auto"/>
              <w:ind w:left="175" w:hanging="182"/>
              <w:rPr>
                <w:sz w:val="24"/>
                <w:szCs w:val="24"/>
              </w:rPr>
            </w:pPr>
            <w:r w:rsidRPr="009E743D">
              <w:rPr>
                <w:color w:val="000000"/>
                <w:sz w:val="24"/>
                <w:szCs w:val="24"/>
              </w:rPr>
              <w:t>специфику организации видов деятельности;</w:t>
            </w:r>
          </w:p>
          <w:p w:rsidR="00F5534E" w:rsidRPr="009E743D" w:rsidRDefault="00F5534E" w:rsidP="001408D0">
            <w:pPr>
              <w:pStyle w:val="11"/>
              <w:numPr>
                <w:ilvl w:val="0"/>
                <w:numId w:val="21"/>
              </w:numPr>
              <w:spacing w:line="276" w:lineRule="auto"/>
              <w:ind w:left="175" w:hanging="182"/>
              <w:rPr>
                <w:sz w:val="24"/>
                <w:szCs w:val="24"/>
              </w:rPr>
            </w:pPr>
            <w:r w:rsidRPr="009E743D">
              <w:rPr>
                <w:color w:val="000000"/>
                <w:sz w:val="24"/>
                <w:szCs w:val="24"/>
              </w:rPr>
              <w:lastRenderedPageBreak/>
              <w:t xml:space="preserve">обустройство развивающей </w:t>
            </w:r>
            <w:r w:rsidRPr="009E743D">
              <w:rPr>
                <w:color w:val="000000"/>
                <w:sz w:val="24"/>
                <w:szCs w:val="24"/>
              </w:rPr>
              <w:br/>
              <w:t>предметно-пространственной среды;</w:t>
            </w:r>
          </w:p>
          <w:p w:rsidR="00F5534E" w:rsidRPr="009E743D" w:rsidRDefault="00F5534E" w:rsidP="001408D0">
            <w:pPr>
              <w:pStyle w:val="11"/>
              <w:numPr>
                <w:ilvl w:val="0"/>
                <w:numId w:val="21"/>
              </w:numPr>
              <w:spacing w:line="276" w:lineRule="auto"/>
              <w:ind w:left="175" w:hanging="182"/>
              <w:rPr>
                <w:sz w:val="24"/>
                <w:szCs w:val="24"/>
              </w:rPr>
            </w:pPr>
            <w:r w:rsidRPr="009E743D">
              <w:rPr>
                <w:color w:val="000000"/>
                <w:sz w:val="24"/>
                <w:szCs w:val="24"/>
              </w:rPr>
              <w:t>организацию режима дня;</w:t>
            </w:r>
          </w:p>
          <w:p w:rsidR="00F5534E" w:rsidRPr="009E743D" w:rsidRDefault="00F5534E" w:rsidP="001408D0">
            <w:pPr>
              <w:pStyle w:val="11"/>
              <w:spacing w:line="276" w:lineRule="auto"/>
              <w:ind w:left="175" w:hanging="182"/>
              <w:rPr>
                <w:sz w:val="24"/>
                <w:szCs w:val="24"/>
              </w:rPr>
            </w:pPr>
            <w:r w:rsidRPr="009E743D">
              <w:rPr>
                <w:color w:val="000000"/>
                <w:sz w:val="24"/>
                <w:szCs w:val="24"/>
              </w:rPr>
              <w:t>разработку традиций и ритуалов ДО</w:t>
            </w:r>
            <w:r w:rsidR="00951A9B" w:rsidRPr="009E743D">
              <w:rPr>
                <w:color w:val="000000"/>
                <w:sz w:val="24"/>
                <w:szCs w:val="24"/>
              </w:rPr>
              <w:t>У</w:t>
            </w:r>
            <w:r w:rsidRPr="009E743D">
              <w:rPr>
                <w:color w:val="000000"/>
                <w:sz w:val="24"/>
                <w:szCs w:val="24"/>
              </w:rPr>
              <w:t>;</w:t>
            </w:r>
          </w:p>
          <w:p w:rsidR="00F5534E" w:rsidRPr="009E743D" w:rsidRDefault="00F5534E" w:rsidP="001408D0">
            <w:pPr>
              <w:pStyle w:val="11"/>
              <w:numPr>
                <w:ilvl w:val="0"/>
                <w:numId w:val="21"/>
              </w:numPr>
              <w:spacing w:line="276" w:lineRule="auto"/>
              <w:ind w:left="175" w:hanging="182"/>
              <w:rPr>
                <w:sz w:val="24"/>
                <w:szCs w:val="24"/>
              </w:rPr>
            </w:pPr>
            <w:r w:rsidRPr="009E743D">
              <w:rPr>
                <w:color w:val="000000"/>
                <w:sz w:val="24"/>
                <w:szCs w:val="24"/>
              </w:rPr>
              <w:t>праздники и мероприятия.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34E" w:rsidRPr="009E743D" w:rsidRDefault="00F5534E" w:rsidP="001408D0">
            <w:pPr>
              <w:pStyle w:val="11"/>
              <w:tabs>
                <w:tab w:val="left" w:pos="993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9E743D">
              <w:rPr>
                <w:color w:val="000000"/>
                <w:sz w:val="24"/>
                <w:szCs w:val="24"/>
              </w:rPr>
              <w:lastRenderedPageBreak/>
              <w:t>ООП ДО и Программа воспитания.</w:t>
            </w:r>
          </w:p>
        </w:tc>
      </w:tr>
      <w:tr w:rsidR="00F5534E" w:rsidRPr="009E743D" w:rsidTr="001408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34E" w:rsidRPr="009E743D" w:rsidRDefault="00F5534E" w:rsidP="001408D0">
            <w:pPr>
              <w:pStyle w:val="11"/>
              <w:tabs>
                <w:tab w:val="left" w:pos="993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9E743D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34E" w:rsidRPr="009E743D" w:rsidRDefault="00F5534E" w:rsidP="001408D0">
            <w:pPr>
              <w:pStyle w:val="11"/>
              <w:tabs>
                <w:tab w:val="left" w:pos="993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9E743D">
              <w:rPr>
                <w:color w:val="000000"/>
                <w:sz w:val="24"/>
                <w:szCs w:val="24"/>
              </w:rPr>
              <w:t>Обеспечить принятие всеми участниками обра</w:t>
            </w:r>
            <w:r w:rsidR="00E36DFA" w:rsidRPr="009E743D">
              <w:rPr>
                <w:color w:val="000000"/>
                <w:sz w:val="24"/>
                <w:szCs w:val="24"/>
              </w:rPr>
              <w:t>зовательных отношений уклада ДОУ</w:t>
            </w:r>
            <w:r w:rsidRPr="009E743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34E" w:rsidRPr="009E743D" w:rsidRDefault="00F5534E" w:rsidP="001408D0">
            <w:pPr>
              <w:pStyle w:val="11"/>
              <w:tabs>
                <w:tab w:val="left" w:pos="993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9E743D">
              <w:rPr>
                <w:color w:val="000000"/>
                <w:sz w:val="24"/>
                <w:szCs w:val="24"/>
              </w:rPr>
              <w:t xml:space="preserve">Требования к кадровому составу </w:t>
            </w:r>
            <w:r w:rsidRPr="009E743D">
              <w:rPr>
                <w:color w:val="000000"/>
                <w:sz w:val="24"/>
                <w:szCs w:val="24"/>
              </w:rPr>
              <w:br/>
              <w:t>и профессиональной подготовке сотрудников.</w:t>
            </w:r>
          </w:p>
          <w:p w:rsidR="00F5534E" w:rsidRPr="009E743D" w:rsidRDefault="00E36DFA" w:rsidP="001408D0">
            <w:pPr>
              <w:pStyle w:val="11"/>
              <w:tabs>
                <w:tab w:val="left" w:pos="993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9E743D">
              <w:rPr>
                <w:color w:val="000000"/>
                <w:sz w:val="24"/>
                <w:szCs w:val="24"/>
              </w:rPr>
              <w:t>Взаимодействие ДОУ</w:t>
            </w:r>
            <w:r w:rsidR="00F5534E" w:rsidRPr="009E743D">
              <w:rPr>
                <w:color w:val="000000"/>
                <w:sz w:val="24"/>
                <w:szCs w:val="24"/>
              </w:rPr>
              <w:t xml:space="preserve"> с семьями воспитанников.</w:t>
            </w:r>
          </w:p>
          <w:p w:rsidR="00F5534E" w:rsidRPr="009E743D" w:rsidRDefault="00F5534E" w:rsidP="001408D0">
            <w:pPr>
              <w:pStyle w:val="11"/>
              <w:tabs>
                <w:tab w:val="left" w:pos="993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9E743D">
              <w:rPr>
                <w:color w:val="000000"/>
                <w:sz w:val="24"/>
                <w:szCs w:val="24"/>
              </w:rPr>
              <w:t>Социально</w:t>
            </w:r>
            <w:r w:rsidR="00E36DFA" w:rsidRPr="009E743D">
              <w:rPr>
                <w:color w:val="000000"/>
                <w:sz w:val="24"/>
                <w:szCs w:val="24"/>
              </w:rPr>
              <w:t>е партнерство ДОУ</w:t>
            </w:r>
            <w:r w:rsidRPr="009E743D">
              <w:rPr>
                <w:color w:val="000000"/>
                <w:sz w:val="24"/>
                <w:szCs w:val="24"/>
              </w:rPr>
              <w:t xml:space="preserve"> с социальным окружением.</w:t>
            </w:r>
          </w:p>
          <w:p w:rsidR="00F5534E" w:rsidRPr="009E743D" w:rsidRDefault="00F5534E" w:rsidP="001408D0">
            <w:pPr>
              <w:pStyle w:val="11"/>
              <w:tabs>
                <w:tab w:val="left" w:pos="993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9E743D">
              <w:rPr>
                <w:color w:val="000000"/>
                <w:sz w:val="24"/>
                <w:szCs w:val="24"/>
              </w:rPr>
              <w:t>Договоры и локальные нормативные акты.</w:t>
            </w:r>
          </w:p>
        </w:tc>
      </w:tr>
    </w:tbl>
    <w:p w:rsidR="00F5534E" w:rsidRPr="009E743D" w:rsidRDefault="00F5534E" w:rsidP="00F5534E">
      <w:pPr>
        <w:pStyle w:val="11"/>
        <w:tabs>
          <w:tab w:val="left" w:pos="993"/>
        </w:tabs>
        <w:spacing w:line="276" w:lineRule="auto"/>
        <w:ind w:left="0"/>
        <w:jc w:val="both"/>
        <w:rPr>
          <w:color w:val="000000"/>
          <w:sz w:val="24"/>
          <w:szCs w:val="24"/>
        </w:rPr>
      </w:pP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Воспитывающая среда строится по трем линиям:</w:t>
      </w:r>
    </w:p>
    <w:p w:rsidR="00F5534E" w:rsidRPr="009E743D" w:rsidRDefault="00F5534E" w:rsidP="00F5534E">
      <w:pPr>
        <w:numPr>
          <w:ilvl w:val="0"/>
          <w:numId w:val="9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«от взрослого», который создает предметно-образную среду, способствующую воспитанию необходимых качеств;</w:t>
      </w:r>
    </w:p>
    <w:p w:rsidR="00F5534E" w:rsidRPr="009E743D" w:rsidRDefault="00F5534E" w:rsidP="00F5534E">
      <w:pPr>
        <w:numPr>
          <w:ilvl w:val="0"/>
          <w:numId w:val="9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F5534E" w:rsidRPr="009E743D" w:rsidRDefault="00F5534E" w:rsidP="00F5534E">
      <w:pPr>
        <w:numPr>
          <w:ilvl w:val="0"/>
          <w:numId w:val="9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«от ребенка», который самостоятельно действует, творит, получает опыт деятельности,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в особенности – игровой.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34E" w:rsidRPr="009E743D" w:rsidRDefault="00F5534E" w:rsidP="00F5534E">
      <w:pPr>
        <w:tabs>
          <w:tab w:val="left" w:pos="993"/>
        </w:tabs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 Взаимодействия взрослого с детьми. События ДО</w:t>
      </w:r>
      <w:r w:rsidR="00E36DFA" w:rsidRPr="009E74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Этот процесс происходит стихийно, но для того, чтобы вести воспитательную работу, он должен быть направлен взрослым.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Воспитательное событие – это спроектированная взрослым образовательная ситуация.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соответствии с календарным планом воспитательной работы ДО</w:t>
      </w:r>
      <w:r w:rsidR="00951A9B" w:rsidRPr="009E743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>, группы, ситуацией развития конкретного ребенка.</w:t>
      </w:r>
    </w:p>
    <w:p w:rsidR="00F5534E" w:rsidRPr="009E743D" w:rsidRDefault="00E36DFA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Проектирование событий в ДОУ</w:t>
      </w:r>
      <w:r w:rsidR="00F5534E"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 в следующих формах:</w:t>
      </w:r>
    </w:p>
    <w:p w:rsidR="00F5534E" w:rsidRPr="009E743D" w:rsidRDefault="00F5534E" w:rsidP="00F5534E">
      <w:pPr>
        <w:numPr>
          <w:ilvl w:val="0"/>
          <w:numId w:val="9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и реализация значимых событий в ведущих видах деятельности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(детско-взрослый спектакль, построение эксперимента, совместное конструирование, спортивные игры и др.);</w:t>
      </w:r>
    </w:p>
    <w:p w:rsidR="00F5534E" w:rsidRPr="009E743D" w:rsidRDefault="00F5534E" w:rsidP="00F5534E">
      <w:pPr>
        <w:numPr>
          <w:ilvl w:val="0"/>
          <w:numId w:val="9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проектирование встреч, общения детей со старшими, младшими, ровесниками,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с взрослыми, с носителями воспитательно значимых культурных практик (искусство, литература, прикладное творчество и т. д.), профессий, культурных традиций народов России;</w:t>
      </w:r>
    </w:p>
    <w:p w:rsidR="00F5534E" w:rsidRPr="009E743D" w:rsidRDefault="00F5534E" w:rsidP="00F5534E">
      <w:pPr>
        <w:numPr>
          <w:ilvl w:val="0"/>
          <w:numId w:val="26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творческих детско-взрослых проектов (празднование Дня Победы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с приглашением ветеранов, «Театр в детском саду» – показ спектакля для детей из соседнего детского сада и т. д.).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в целом, с подгруппами детей, с каждым ребенком.</w:t>
      </w:r>
    </w:p>
    <w:p w:rsidR="00F5534E" w:rsidRPr="009E743D" w:rsidRDefault="00F5534E" w:rsidP="00F5534E">
      <w:pPr>
        <w:ind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F5534E" w:rsidRPr="009E743D" w:rsidRDefault="00F5534E" w:rsidP="00F5534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3.3. Организация предметно-пространственной среды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iCs/>
          <w:color w:val="000000"/>
          <w:sz w:val="24"/>
          <w:szCs w:val="24"/>
        </w:rPr>
        <w:t>Предметно-пространственная среда (далее – ППС) должна отражать федеральную, региональную специфику, а также специфику ОО и включать:</w:t>
      </w:r>
    </w:p>
    <w:p w:rsidR="00F5534E" w:rsidRPr="009E743D" w:rsidRDefault="00F5534E" w:rsidP="00F5534E">
      <w:pPr>
        <w:pStyle w:val="11"/>
        <w:numPr>
          <w:ilvl w:val="0"/>
          <w:numId w:val="8"/>
        </w:numPr>
        <w:tabs>
          <w:tab w:val="right" w:pos="993"/>
        </w:tabs>
        <w:spacing w:line="276" w:lineRule="auto"/>
        <w:ind w:left="0" w:firstLine="709"/>
        <w:rPr>
          <w:sz w:val="24"/>
          <w:szCs w:val="24"/>
        </w:rPr>
      </w:pPr>
      <w:r w:rsidRPr="009E743D">
        <w:rPr>
          <w:iCs/>
          <w:color w:val="000000"/>
          <w:sz w:val="24"/>
          <w:szCs w:val="24"/>
        </w:rPr>
        <w:t>оформление помещений;</w:t>
      </w:r>
    </w:p>
    <w:p w:rsidR="00F5534E" w:rsidRPr="009E743D" w:rsidRDefault="00F5534E" w:rsidP="00F5534E">
      <w:pPr>
        <w:pStyle w:val="11"/>
        <w:numPr>
          <w:ilvl w:val="0"/>
          <w:numId w:val="8"/>
        </w:numPr>
        <w:tabs>
          <w:tab w:val="right" w:pos="993"/>
        </w:tabs>
        <w:spacing w:line="276" w:lineRule="auto"/>
        <w:ind w:left="0" w:firstLine="709"/>
        <w:rPr>
          <w:sz w:val="24"/>
          <w:szCs w:val="24"/>
        </w:rPr>
      </w:pPr>
      <w:r w:rsidRPr="009E743D">
        <w:rPr>
          <w:iCs/>
          <w:color w:val="000000"/>
          <w:sz w:val="24"/>
          <w:szCs w:val="24"/>
        </w:rPr>
        <w:t>оборудование;</w:t>
      </w:r>
    </w:p>
    <w:p w:rsidR="00F5534E" w:rsidRPr="009E743D" w:rsidRDefault="00F5534E" w:rsidP="00F5534E">
      <w:pPr>
        <w:pStyle w:val="11"/>
        <w:numPr>
          <w:ilvl w:val="0"/>
          <w:numId w:val="8"/>
        </w:numPr>
        <w:tabs>
          <w:tab w:val="right" w:pos="993"/>
        </w:tabs>
        <w:spacing w:line="276" w:lineRule="auto"/>
        <w:ind w:left="0" w:firstLine="709"/>
        <w:rPr>
          <w:sz w:val="24"/>
          <w:szCs w:val="24"/>
        </w:rPr>
      </w:pPr>
      <w:r w:rsidRPr="009E743D">
        <w:rPr>
          <w:iCs/>
          <w:color w:val="000000"/>
          <w:sz w:val="24"/>
          <w:szCs w:val="24"/>
        </w:rPr>
        <w:t>игрушки.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ППС должна отражать ценности, на которых строится программа воспитания, </w:t>
      </w:r>
      <w:r w:rsidRPr="009E743D">
        <w:rPr>
          <w:rFonts w:ascii="Times New Roman" w:hAnsi="Times New Roman" w:cs="Times New Roman"/>
          <w:iCs/>
          <w:color w:val="000000"/>
          <w:sz w:val="24"/>
          <w:szCs w:val="24"/>
        </w:rPr>
        <w:br/>
        <w:t>способствовать их принятию и раскрытию ребенком.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iCs/>
          <w:color w:val="000000"/>
          <w:sz w:val="24"/>
          <w:szCs w:val="24"/>
        </w:rPr>
        <w:t>Среда включает знаки и символы государства, региона, города и организации.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iCs/>
          <w:color w:val="000000"/>
          <w:sz w:val="24"/>
          <w:szCs w:val="24"/>
        </w:rPr>
        <w:t>Среда отражает региональные, этнографические, конфессиональные и другие особенности социокультурных условий, в которых находится организация.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iCs/>
          <w:color w:val="000000"/>
          <w:sz w:val="24"/>
          <w:szCs w:val="24"/>
        </w:rPr>
        <w:t>Среда должна быть экологичной, природосообразной и безопасной.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iCs/>
          <w:color w:val="000000"/>
          <w:sz w:val="24"/>
          <w:szCs w:val="24"/>
        </w:rPr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iCs/>
          <w:color w:val="000000"/>
          <w:sz w:val="24"/>
          <w:szCs w:val="24"/>
        </w:rP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</w:t>
      </w:r>
      <w:r w:rsidRPr="009E743D">
        <w:rPr>
          <w:rFonts w:ascii="Times New Roman" w:hAnsi="Times New Roman" w:cs="Times New Roman"/>
          <w:iCs/>
          <w:color w:val="000000"/>
          <w:sz w:val="24"/>
          <w:szCs w:val="24"/>
        </w:rPr>
        <w:br/>
        <w:t>в среде.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iCs/>
          <w:color w:val="000000"/>
          <w:sz w:val="24"/>
          <w:szCs w:val="24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iCs/>
          <w:color w:val="000000"/>
          <w:sz w:val="24"/>
          <w:szCs w:val="24"/>
        </w:rPr>
        <w:t>Среда предоставляет ребенку возможность погружения в культуру России, знакомства</w:t>
      </w:r>
      <w:r w:rsidRPr="009E743D">
        <w:rPr>
          <w:rFonts w:ascii="Times New Roman" w:hAnsi="Times New Roman" w:cs="Times New Roman"/>
          <w:iCs/>
          <w:color w:val="000000"/>
          <w:sz w:val="24"/>
          <w:szCs w:val="24"/>
        </w:rPr>
        <w:br/>
        <w:t>с 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iCs/>
          <w:color w:val="000000"/>
          <w:sz w:val="24"/>
          <w:szCs w:val="24"/>
        </w:rPr>
        <w:t>При 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F5534E" w:rsidRPr="009E743D" w:rsidRDefault="00F5534E" w:rsidP="00F5534E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74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3.4. Кадровое обеспечение воспитательного процесса</w:t>
      </w:r>
    </w:p>
    <w:p w:rsidR="00785CD2" w:rsidRPr="009E743D" w:rsidRDefault="0002060E" w:rsidP="0078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A25DA" w:rsidRPr="009E743D">
        <w:rPr>
          <w:rFonts w:ascii="Times New Roman" w:hAnsi="Times New Roman" w:cs="Times New Roman"/>
          <w:sz w:val="24"/>
          <w:szCs w:val="24"/>
        </w:rPr>
        <w:t>Воспитательный процесс в</w:t>
      </w:r>
      <w:r w:rsidRPr="009E743D">
        <w:rPr>
          <w:rFonts w:ascii="Times New Roman" w:hAnsi="Times New Roman" w:cs="Times New Roman"/>
          <w:sz w:val="24"/>
          <w:szCs w:val="24"/>
        </w:rPr>
        <w:t xml:space="preserve"> ТМКДОУ «Новорыбинский детский сад»</w:t>
      </w:r>
      <w:r w:rsidR="001A25DA" w:rsidRPr="009E743D">
        <w:rPr>
          <w:rFonts w:ascii="Times New Roman" w:hAnsi="Times New Roman" w:cs="Times New Roman"/>
          <w:sz w:val="24"/>
          <w:szCs w:val="24"/>
        </w:rPr>
        <w:t xml:space="preserve"> организуется в развивающей среде, которая</w:t>
      </w:r>
      <w:r w:rsidRPr="009E743D">
        <w:rPr>
          <w:rFonts w:ascii="Times New Roman" w:hAnsi="Times New Roman" w:cs="Times New Roman"/>
          <w:sz w:val="24"/>
          <w:szCs w:val="24"/>
        </w:rPr>
        <w:t xml:space="preserve"> </w:t>
      </w:r>
      <w:r w:rsidR="001A25DA" w:rsidRPr="009E743D">
        <w:rPr>
          <w:rFonts w:ascii="Times New Roman" w:hAnsi="Times New Roman" w:cs="Times New Roman"/>
          <w:sz w:val="24"/>
          <w:szCs w:val="24"/>
        </w:rPr>
        <w:t xml:space="preserve">образуется </w:t>
      </w:r>
      <w:r w:rsidR="00785CD2" w:rsidRPr="009E743D">
        <w:rPr>
          <w:rFonts w:ascii="Times New Roman" w:hAnsi="Times New Roman" w:cs="Times New Roman"/>
          <w:sz w:val="24"/>
          <w:szCs w:val="24"/>
        </w:rPr>
        <w:t>совокупностью природных, предметных, социальных условий и</w:t>
      </w:r>
      <w:r w:rsidRPr="009E743D">
        <w:rPr>
          <w:rFonts w:ascii="Times New Roman" w:hAnsi="Times New Roman" w:cs="Times New Roman"/>
          <w:sz w:val="24"/>
          <w:szCs w:val="24"/>
        </w:rPr>
        <w:t xml:space="preserve"> </w:t>
      </w:r>
      <w:r w:rsidR="00785CD2" w:rsidRPr="009E743D">
        <w:rPr>
          <w:rFonts w:ascii="Times New Roman" w:hAnsi="Times New Roman" w:cs="Times New Roman"/>
          <w:sz w:val="24"/>
          <w:szCs w:val="24"/>
        </w:rPr>
        <w:t>пространством собственного «я» ребенка.</w:t>
      </w:r>
    </w:p>
    <w:p w:rsidR="00785CD2" w:rsidRPr="009E743D" w:rsidRDefault="0002060E" w:rsidP="0078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5CD2" w:rsidRPr="009E743D">
        <w:rPr>
          <w:rFonts w:ascii="Times New Roman" w:hAnsi="Times New Roman" w:cs="Times New Roman"/>
          <w:sz w:val="24"/>
          <w:szCs w:val="24"/>
        </w:rPr>
        <w:t>Практические усилия педагогов по его созданию и использованию подчиняются</w:t>
      </w:r>
    </w:p>
    <w:p w:rsidR="00785CD2" w:rsidRPr="009E743D" w:rsidRDefault="00785CD2" w:rsidP="0078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sz w:val="24"/>
          <w:szCs w:val="24"/>
        </w:rPr>
        <w:t>интересам ребенка и линиям ее развития в различных сферах жизнедеятельности. Среда</w:t>
      </w:r>
    </w:p>
    <w:p w:rsidR="00785CD2" w:rsidRPr="009E743D" w:rsidRDefault="00785CD2" w:rsidP="0078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sz w:val="24"/>
          <w:szCs w:val="24"/>
        </w:rPr>
        <w:t>обогащается за счет не только количественного накопления, но и через улучшение</w:t>
      </w:r>
    </w:p>
    <w:p w:rsidR="00785CD2" w:rsidRPr="009E743D" w:rsidRDefault="00785CD2" w:rsidP="0078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sz w:val="24"/>
          <w:szCs w:val="24"/>
        </w:rPr>
        <w:t>качественных параметров: эстетичности, гигиеничности, комфортности, функциональной</w:t>
      </w:r>
    </w:p>
    <w:p w:rsidR="00785CD2" w:rsidRPr="009E743D" w:rsidRDefault="00785CD2" w:rsidP="0078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sz w:val="24"/>
          <w:szCs w:val="24"/>
        </w:rPr>
        <w:t>надежности и безопасности, открытости изменениям и динамичности, соответствия</w:t>
      </w:r>
    </w:p>
    <w:p w:rsidR="00785CD2" w:rsidRPr="009E743D" w:rsidRDefault="00785CD2" w:rsidP="0078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sz w:val="24"/>
          <w:szCs w:val="24"/>
        </w:rPr>
        <w:t>возрастным и половым особенностям детей, проблемной насыщенности и т.п.</w:t>
      </w:r>
    </w:p>
    <w:p w:rsidR="00785CD2" w:rsidRPr="009E743D" w:rsidRDefault="0002060E" w:rsidP="0078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5CD2" w:rsidRPr="009E743D">
        <w:rPr>
          <w:rFonts w:ascii="Times New Roman" w:hAnsi="Times New Roman" w:cs="Times New Roman"/>
          <w:sz w:val="24"/>
          <w:szCs w:val="24"/>
        </w:rPr>
        <w:t>Воспитатели заботятся о том, чтобы дети свободно ориентировались в созданной среде,</w:t>
      </w:r>
    </w:p>
    <w:p w:rsidR="00785CD2" w:rsidRPr="009E743D" w:rsidRDefault="00785CD2" w:rsidP="0078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sz w:val="24"/>
          <w:szCs w:val="24"/>
        </w:rPr>
        <w:t>имели свободный доступ ко всем его составляющим, умели самостоятельно действовать в</w:t>
      </w:r>
    </w:p>
    <w:p w:rsidR="00785CD2" w:rsidRPr="009E743D" w:rsidRDefault="00785CD2" w:rsidP="0078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sz w:val="24"/>
          <w:szCs w:val="24"/>
        </w:rPr>
        <w:t xml:space="preserve">нем, </w:t>
      </w:r>
      <w:r w:rsidR="0002060E" w:rsidRPr="009E743D">
        <w:rPr>
          <w:rFonts w:ascii="Times New Roman" w:hAnsi="Times New Roman" w:cs="Times New Roman"/>
          <w:sz w:val="24"/>
          <w:szCs w:val="24"/>
        </w:rPr>
        <w:t xml:space="preserve"> </w:t>
      </w:r>
      <w:r w:rsidRPr="009E743D">
        <w:rPr>
          <w:rFonts w:ascii="Times New Roman" w:hAnsi="Times New Roman" w:cs="Times New Roman"/>
          <w:sz w:val="24"/>
          <w:szCs w:val="24"/>
        </w:rPr>
        <w:t>придерживаясь норм и правил пребывания в различных ячейках и пользования</w:t>
      </w:r>
    </w:p>
    <w:p w:rsidR="00785CD2" w:rsidRPr="009E743D" w:rsidRDefault="00785CD2" w:rsidP="0078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sz w:val="24"/>
          <w:szCs w:val="24"/>
        </w:rPr>
        <w:t>материалами, оборудованием.</w:t>
      </w:r>
    </w:p>
    <w:p w:rsidR="00785CD2" w:rsidRPr="009E743D" w:rsidRDefault="0002060E" w:rsidP="0078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5CD2" w:rsidRPr="009E743D">
        <w:rPr>
          <w:rFonts w:ascii="Times New Roman" w:hAnsi="Times New Roman" w:cs="Times New Roman"/>
          <w:sz w:val="24"/>
          <w:szCs w:val="24"/>
        </w:rPr>
        <w:t xml:space="preserve">Большую роль для реализации воспитательного процесса в </w:t>
      </w:r>
      <w:r w:rsidRPr="009E743D">
        <w:rPr>
          <w:rFonts w:ascii="Times New Roman" w:hAnsi="Times New Roman" w:cs="Times New Roman"/>
          <w:sz w:val="24"/>
          <w:szCs w:val="24"/>
        </w:rPr>
        <w:t>ТМКДОУ «Новорыбинский детский сад»</w:t>
      </w:r>
      <w:r w:rsidR="00785CD2" w:rsidRPr="009E743D">
        <w:rPr>
          <w:rFonts w:ascii="Times New Roman" w:hAnsi="Times New Roman" w:cs="Times New Roman"/>
          <w:sz w:val="24"/>
          <w:szCs w:val="24"/>
        </w:rPr>
        <w:t xml:space="preserve"> играет</w:t>
      </w:r>
      <w:r w:rsidRPr="009E743D">
        <w:rPr>
          <w:rFonts w:ascii="Times New Roman" w:hAnsi="Times New Roman" w:cs="Times New Roman"/>
          <w:sz w:val="24"/>
          <w:szCs w:val="24"/>
        </w:rPr>
        <w:t xml:space="preserve"> </w:t>
      </w:r>
      <w:r w:rsidR="00785CD2" w:rsidRPr="009E743D">
        <w:rPr>
          <w:rFonts w:ascii="Times New Roman" w:hAnsi="Times New Roman" w:cs="Times New Roman"/>
          <w:sz w:val="24"/>
          <w:szCs w:val="24"/>
        </w:rPr>
        <w:t>взаимодействие и сотрудничество педагогов и родителей воспитанников в целях</w:t>
      </w:r>
      <w:r w:rsidR="006420BD" w:rsidRPr="009E743D">
        <w:rPr>
          <w:rFonts w:ascii="Times New Roman" w:hAnsi="Times New Roman" w:cs="Times New Roman"/>
          <w:sz w:val="24"/>
          <w:szCs w:val="24"/>
        </w:rPr>
        <w:t xml:space="preserve">  </w:t>
      </w:r>
      <w:r w:rsidR="00785CD2" w:rsidRPr="009E743D">
        <w:rPr>
          <w:rFonts w:ascii="Times New Roman" w:hAnsi="Times New Roman" w:cs="Times New Roman"/>
          <w:sz w:val="24"/>
          <w:szCs w:val="24"/>
        </w:rPr>
        <w:t>оптимального развивающего влияния на детей, повышения педагогической культуры</w:t>
      </w:r>
    </w:p>
    <w:p w:rsidR="00785CD2" w:rsidRPr="009E743D" w:rsidRDefault="00785CD2" w:rsidP="0078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sz w:val="24"/>
          <w:szCs w:val="24"/>
        </w:rPr>
        <w:t>родителей и эффективности семейного воспитания, сохранения приоритета семейного</w:t>
      </w:r>
    </w:p>
    <w:p w:rsidR="00785CD2" w:rsidRPr="009E743D" w:rsidRDefault="00785CD2" w:rsidP="0078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sz w:val="24"/>
          <w:szCs w:val="24"/>
        </w:rPr>
        <w:t>воспитания. Взаимодействие с семьей эффективно при условии доверия между педагогами</w:t>
      </w:r>
    </w:p>
    <w:p w:rsidR="00785CD2" w:rsidRPr="009E743D" w:rsidRDefault="00785CD2" w:rsidP="0078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sz w:val="24"/>
          <w:szCs w:val="24"/>
        </w:rPr>
        <w:t>и родителями, понимания и принятия общих целей, методов и средств социально-</w:t>
      </w:r>
    </w:p>
    <w:p w:rsidR="00785CD2" w:rsidRPr="009E743D" w:rsidRDefault="00785CD2" w:rsidP="0078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sz w:val="24"/>
          <w:szCs w:val="24"/>
        </w:rPr>
        <w:t>личностного развития. Воспитатели показывают родителям свою искреннюю</w:t>
      </w:r>
    </w:p>
    <w:p w:rsidR="00785CD2" w:rsidRPr="009E743D" w:rsidRDefault="00785CD2" w:rsidP="0078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sz w:val="24"/>
          <w:szCs w:val="24"/>
        </w:rPr>
        <w:t>заинтересованность, доброе отношение к ребенку, стремление содействовать его</w:t>
      </w:r>
    </w:p>
    <w:p w:rsidR="00785CD2" w:rsidRPr="009E743D" w:rsidRDefault="00785CD2" w:rsidP="0078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sz w:val="24"/>
          <w:szCs w:val="24"/>
        </w:rPr>
        <w:t xml:space="preserve">успешному развитию. Для </w:t>
      </w:r>
      <w:r w:rsidR="006420BD" w:rsidRPr="009E743D">
        <w:rPr>
          <w:rFonts w:ascii="Times New Roman" w:hAnsi="Times New Roman" w:cs="Times New Roman"/>
          <w:sz w:val="24"/>
          <w:szCs w:val="24"/>
        </w:rPr>
        <w:t>ТМКДОУ «Новорыбинский детский сад»</w:t>
      </w:r>
      <w:r w:rsidRPr="009E743D">
        <w:rPr>
          <w:rFonts w:ascii="Times New Roman" w:hAnsi="Times New Roman" w:cs="Times New Roman"/>
          <w:sz w:val="24"/>
          <w:szCs w:val="24"/>
        </w:rPr>
        <w:t xml:space="preserve"> важно интегрировать семейное и общественное</w:t>
      </w:r>
      <w:r w:rsidR="006420BD" w:rsidRPr="009E743D">
        <w:rPr>
          <w:rFonts w:ascii="Times New Roman" w:hAnsi="Times New Roman" w:cs="Times New Roman"/>
          <w:sz w:val="24"/>
          <w:szCs w:val="24"/>
        </w:rPr>
        <w:t xml:space="preserve"> </w:t>
      </w:r>
      <w:r w:rsidRPr="009E743D">
        <w:rPr>
          <w:rFonts w:ascii="Times New Roman" w:hAnsi="Times New Roman" w:cs="Times New Roman"/>
          <w:sz w:val="24"/>
          <w:szCs w:val="24"/>
        </w:rPr>
        <w:t>дошкольное воспитание, сохранить приоритет семейного воспитания, активнее привлекать</w:t>
      </w:r>
      <w:r w:rsidR="006420BD" w:rsidRPr="009E743D">
        <w:rPr>
          <w:rFonts w:ascii="Times New Roman" w:hAnsi="Times New Roman" w:cs="Times New Roman"/>
          <w:sz w:val="24"/>
          <w:szCs w:val="24"/>
        </w:rPr>
        <w:t xml:space="preserve"> </w:t>
      </w:r>
      <w:r w:rsidRPr="009E743D">
        <w:rPr>
          <w:rFonts w:ascii="Times New Roman" w:hAnsi="Times New Roman" w:cs="Times New Roman"/>
          <w:sz w:val="24"/>
          <w:szCs w:val="24"/>
        </w:rPr>
        <w:t>семьи к участию в учебно-воспитательном процессе. С этой целью проводятся</w:t>
      </w:r>
      <w:r w:rsidR="006420BD" w:rsidRPr="009E743D">
        <w:rPr>
          <w:rFonts w:ascii="Times New Roman" w:hAnsi="Times New Roman" w:cs="Times New Roman"/>
          <w:sz w:val="24"/>
          <w:szCs w:val="24"/>
        </w:rPr>
        <w:t xml:space="preserve"> </w:t>
      </w:r>
      <w:r w:rsidRPr="009E743D">
        <w:rPr>
          <w:rFonts w:ascii="Times New Roman" w:hAnsi="Times New Roman" w:cs="Times New Roman"/>
          <w:sz w:val="24"/>
          <w:szCs w:val="24"/>
        </w:rPr>
        <w:t>родительские собрания, консультации, беседы и дискуссии, круглые столы, тренинги,</w:t>
      </w:r>
    </w:p>
    <w:p w:rsidR="00785CD2" w:rsidRPr="009E743D" w:rsidRDefault="00785CD2" w:rsidP="0078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sz w:val="24"/>
          <w:szCs w:val="24"/>
        </w:rPr>
        <w:t>викторины, дни открытых дверей, просмотры родителями отдельных форм работы с</w:t>
      </w:r>
    </w:p>
    <w:p w:rsidR="00785CD2" w:rsidRPr="009E743D" w:rsidRDefault="00785CD2" w:rsidP="0078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sz w:val="24"/>
          <w:szCs w:val="24"/>
        </w:rPr>
        <w:t>детьми, кружки, применяются средства наглядной пропаганды (информационные</w:t>
      </w:r>
      <w:r w:rsidR="006420BD" w:rsidRPr="009E743D">
        <w:rPr>
          <w:rFonts w:ascii="Times New Roman" w:hAnsi="Times New Roman" w:cs="Times New Roman"/>
          <w:sz w:val="24"/>
          <w:szCs w:val="24"/>
        </w:rPr>
        <w:t xml:space="preserve"> </w:t>
      </w:r>
      <w:r w:rsidRPr="009E743D">
        <w:rPr>
          <w:rFonts w:ascii="Times New Roman" w:hAnsi="Times New Roman" w:cs="Times New Roman"/>
          <w:sz w:val="24"/>
          <w:szCs w:val="24"/>
        </w:rPr>
        <w:t>бюллетени и листовки, родительские уголки, тематические стенды, фотовыставки и др.),</w:t>
      </w:r>
    </w:p>
    <w:p w:rsidR="00B648EA" w:rsidRPr="009E743D" w:rsidRDefault="00785CD2" w:rsidP="00785CD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sz w:val="24"/>
          <w:szCs w:val="24"/>
        </w:rPr>
        <w:t>привлекаются родители к проведению праздников, развлечений, походов, экскурсий и др_</w:t>
      </w:r>
    </w:p>
    <w:p w:rsidR="00B648EA" w:rsidRPr="009E743D" w:rsidRDefault="006420BD" w:rsidP="00B64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934834" w:rsidRPr="009E743D">
        <w:rPr>
          <w:rFonts w:ascii="Times New Roman" w:hAnsi="Times New Roman" w:cs="Times New Roman"/>
          <w:sz w:val="24"/>
          <w:szCs w:val="24"/>
        </w:rPr>
        <w:t xml:space="preserve"> </w:t>
      </w:r>
      <w:r w:rsidR="00B648EA" w:rsidRPr="009E743D">
        <w:rPr>
          <w:rFonts w:ascii="Times New Roman" w:hAnsi="Times New Roman" w:cs="Times New Roman"/>
          <w:sz w:val="24"/>
          <w:szCs w:val="24"/>
        </w:rPr>
        <w:t>Мероприятия по программе воспитания — это не просто мероприятие в стенах детского</w:t>
      </w:r>
    </w:p>
    <w:p w:rsidR="00B648EA" w:rsidRPr="009E743D" w:rsidRDefault="00B648EA" w:rsidP="00B64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sz w:val="24"/>
          <w:szCs w:val="24"/>
        </w:rPr>
        <w:t>сада, это продолжение и расширение образовательного процесса, где развитие получают</w:t>
      </w:r>
    </w:p>
    <w:p w:rsidR="00B648EA" w:rsidRPr="009E743D" w:rsidRDefault="00B648EA" w:rsidP="00B64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sz w:val="24"/>
          <w:szCs w:val="24"/>
        </w:rPr>
        <w:t>все участники процесса: ребенок, родитель и педагог. Родитель и ребенок учатся и</w:t>
      </w:r>
    </w:p>
    <w:p w:rsidR="00B648EA" w:rsidRPr="009E743D" w:rsidRDefault="00B648EA" w:rsidP="00B64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sz w:val="24"/>
          <w:szCs w:val="24"/>
        </w:rPr>
        <w:t>приобретают опыт по взаимодействию для достижения общей цели, реализуя общие</w:t>
      </w:r>
    </w:p>
    <w:p w:rsidR="00B648EA" w:rsidRPr="009E743D" w:rsidRDefault="00B648EA" w:rsidP="00B64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sz w:val="24"/>
          <w:szCs w:val="24"/>
        </w:rPr>
        <w:t>задачи. Родитель учится быть терпеливым и вдумчивым. Ребенок получает первый</w:t>
      </w:r>
    </w:p>
    <w:p w:rsidR="00B648EA" w:rsidRPr="009E743D" w:rsidRDefault="00B648EA" w:rsidP="00B64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sz w:val="24"/>
          <w:szCs w:val="24"/>
        </w:rPr>
        <w:t>социальный опыт участия в конкурсном движении, а родитель учится относиться к</w:t>
      </w:r>
    </w:p>
    <w:p w:rsidR="00785CD2" w:rsidRPr="009E743D" w:rsidRDefault="00B648EA" w:rsidP="00B648E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sz w:val="24"/>
          <w:szCs w:val="24"/>
        </w:rPr>
        <w:t>соревнованиям серьезно, знакомясь с положениями, условиями и системой оценки.</w:t>
      </w:r>
      <w:r w:rsidR="00785CD2" w:rsidRPr="009E743D">
        <w:rPr>
          <w:rFonts w:ascii="Times New Roman" w:hAnsi="Times New Roman" w:cs="Times New Roman"/>
          <w:sz w:val="24"/>
          <w:szCs w:val="24"/>
        </w:rPr>
        <w:t>_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5534E" w:rsidRPr="009E743D" w:rsidRDefault="00F5534E" w:rsidP="00F5534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74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3.5. Нормативно-методическое обеспечение реализации Программы воспитания</w:t>
      </w:r>
    </w:p>
    <w:p w:rsidR="00AE7F7F" w:rsidRPr="009E743D" w:rsidRDefault="00377CD0" w:rsidP="00AE7F7F">
      <w:pPr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sz w:val="24"/>
          <w:szCs w:val="24"/>
        </w:rPr>
        <w:t xml:space="preserve">          *</w:t>
      </w:r>
      <w:r w:rsidR="00AE7F7F" w:rsidRPr="009E743D">
        <w:rPr>
          <w:rFonts w:ascii="Times New Roman" w:hAnsi="Times New Roman" w:cs="Times New Roman"/>
          <w:sz w:val="24"/>
          <w:szCs w:val="24"/>
        </w:rPr>
        <w:t>Федеральный закон от 31 июля 2020 г. № 304-ФЗ “О внесении изменений в Федеральный закон «Об образовании в Российской Федерации» по вопросам воспитания обучающихся”.</w:t>
      </w:r>
    </w:p>
    <w:p w:rsidR="0044563A" w:rsidRPr="009E743D" w:rsidRDefault="0044563A" w:rsidP="0044563A">
      <w:pPr>
        <w:pStyle w:val="a8"/>
        <w:numPr>
          <w:ilvl w:val="0"/>
          <w:numId w:val="33"/>
        </w:numPr>
        <w:tabs>
          <w:tab w:val="left" w:pos="607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 Федерации»от 21 декабря 2012 года № 273-ФЗ;</w:t>
      </w:r>
    </w:p>
    <w:p w:rsidR="0044563A" w:rsidRPr="009E743D" w:rsidRDefault="0044563A" w:rsidP="0044563A">
      <w:pPr>
        <w:pStyle w:val="a8"/>
        <w:numPr>
          <w:ilvl w:val="0"/>
          <w:numId w:val="33"/>
        </w:numPr>
        <w:tabs>
          <w:tab w:val="left" w:pos="6078"/>
        </w:tabs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sz w:val="24"/>
          <w:szCs w:val="24"/>
        </w:rPr>
        <w:t>СанПиН 2.4.1.3049-13 «Санитарно-эпидемиологические требованиями к устройству, содержанию и организации режима работы в дошкольных организациях»;</w:t>
      </w:r>
    </w:p>
    <w:p w:rsidR="0044563A" w:rsidRPr="009E743D" w:rsidRDefault="0044563A" w:rsidP="0044563A">
      <w:pPr>
        <w:pStyle w:val="a8"/>
        <w:numPr>
          <w:ilvl w:val="0"/>
          <w:numId w:val="33"/>
        </w:numPr>
        <w:tabs>
          <w:tab w:val="left" w:pos="6078"/>
        </w:tabs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sz w:val="24"/>
          <w:szCs w:val="24"/>
        </w:rPr>
        <w:t>«Федеральными государственными требованиями к структуре основной образовательной программы дошкольного образования», утвержденными приказом Министерства образования и науки Российской Федерации №655 от 23.11.2009 г.</w:t>
      </w:r>
    </w:p>
    <w:p w:rsidR="00AE7F7F" w:rsidRPr="009E743D" w:rsidRDefault="00AE7F7F" w:rsidP="00AE7F7F">
      <w:pPr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sz w:val="24"/>
          <w:szCs w:val="24"/>
        </w:rPr>
        <w:t xml:space="preserve"> Основные локальные акты:</w:t>
      </w:r>
    </w:p>
    <w:p w:rsidR="00AE7F7F" w:rsidRPr="009E743D" w:rsidRDefault="00AE7F7F" w:rsidP="00AE7F7F">
      <w:pPr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sz w:val="24"/>
          <w:szCs w:val="24"/>
        </w:rPr>
        <w:t xml:space="preserve"> 1. Основная общеобразовательная программа дошкольного образования Муниципального казенного  дошкольного образовательного учреждения «Новорыбинский детский сад»</w:t>
      </w:r>
    </w:p>
    <w:p w:rsidR="00AE7F7F" w:rsidRPr="009E743D" w:rsidRDefault="00AE7F7F" w:rsidP="00AE7F7F">
      <w:pPr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sz w:val="24"/>
          <w:szCs w:val="24"/>
        </w:rPr>
        <w:t xml:space="preserve">2.План работы на учебный год </w:t>
      </w:r>
    </w:p>
    <w:p w:rsidR="00AE7F7F" w:rsidRPr="009E743D" w:rsidRDefault="00AE7F7F" w:rsidP="00AE7F7F">
      <w:pPr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sz w:val="24"/>
          <w:szCs w:val="24"/>
        </w:rPr>
        <w:t>3. Календарный учебный график</w:t>
      </w:r>
    </w:p>
    <w:p w:rsidR="00F5534E" w:rsidRPr="009E743D" w:rsidRDefault="00F5534E" w:rsidP="00F5534E">
      <w:pPr>
        <w:pStyle w:val="1"/>
        <w:tabs>
          <w:tab w:val="clear" w:pos="0"/>
        </w:tabs>
        <w:spacing w:before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3.6. 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F5534E" w:rsidRPr="009E743D" w:rsidRDefault="00F5534E" w:rsidP="00F5534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Инклюзия являет</w:t>
      </w:r>
      <w:r w:rsidR="00D26582" w:rsidRPr="009E743D">
        <w:rPr>
          <w:rFonts w:ascii="Times New Roman" w:hAnsi="Times New Roman" w:cs="Times New Roman"/>
          <w:color w:val="000000"/>
          <w:sz w:val="24"/>
          <w:szCs w:val="24"/>
        </w:rPr>
        <w:t>ся ценностной основой уклада ДОУ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 и основанием для проектирования воспитывающих сред, деятельностей и событий.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 уровне уклада:</w:t>
      </w:r>
      <w:r w:rsidR="00D26582"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 ДОУ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ДОО.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На уровне воспитывающих сред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>: ППС строится как максимально доступная для детей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с ОВЗ; событийная воспитывающая среда ДОО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 уровне общности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и сотрудничества в совместной деятельности.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 уровне деятельностей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>: педагогическое проектирование совместной деятельности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и ответственность каждого ребенка в социальной ситуации его развития.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 уровне событий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>: проектирование педагогами ритмов жизни, праздников и общих дел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F5534E" w:rsidRPr="009E743D" w:rsidRDefault="00F5534E" w:rsidP="00F5534E">
      <w:pPr>
        <w:pStyle w:val="11"/>
        <w:tabs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E743D">
        <w:rPr>
          <w:color w:val="000000"/>
          <w:sz w:val="24"/>
          <w:szCs w:val="24"/>
        </w:rPr>
        <w:t>Основными условиями реализации Программы воспитания в дошкольных образовательных организациях, реализующих инклюзивное образование, являются:</w:t>
      </w:r>
    </w:p>
    <w:p w:rsidR="00F5534E" w:rsidRPr="009E743D" w:rsidRDefault="00F5534E" w:rsidP="00F5534E">
      <w:pPr>
        <w:pStyle w:val="11"/>
        <w:numPr>
          <w:ilvl w:val="0"/>
          <w:numId w:val="2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E743D">
        <w:rPr>
          <w:color w:val="000000"/>
          <w:sz w:val="24"/>
          <w:szCs w:val="24"/>
        </w:rPr>
        <w:t xml:space="preserve">полноценное проживание ребенком всех этапов детства (младенческого, раннего </w:t>
      </w:r>
      <w:r w:rsidRPr="009E743D">
        <w:rPr>
          <w:color w:val="000000"/>
          <w:sz w:val="24"/>
          <w:szCs w:val="24"/>
        </w:rPr>
        <w:br/>
        <w:t>и дошкольного возраста), обогащение (амплификация) детского развития;</w:t>
      </w:r>
    </w:p>
    <w:p w:rsidR="00F5534E" w:rsidRPr="009E743D" w:rsidRDefault="00F5534E" w:rsidP="00F5534E">
      <w:pPr>
        <w:pStyle w:val="11"/>
        <w:numPr>
          <w:ilvl w:val="0"/>
          <w:numId w:val="2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E743D">
        <w:rPr>
          <w:color w:val="000000"/>
          <w:sz w:val="24"/>
          <w:szCs w:val="24"/>
        </w:rP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F5534E" w:rsidRPr="009E743D" w:rsidRDefault="00F5534E" w:rsidP="00F5534E">
      <w:pPr>
        <w:pStyle w:val="11"/>
        <w:numPr>
          <w:ilvl w:val="0"/>
          <w:numId w:val="2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E743D">
        <w:rPr>
          <w:color w:val="000000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F5534E" w:rsidRPr="009E743D" w:rsidRDefault="00F5534E" w:rsidP="00F5534E">
      <w:pPr>
        <w:pStyle w:val="11"/>
        <w:numPr>
          <w:ilvl w:val="0"/>
          <w:numId w:val="2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E743D">
        <w:rPr>
          <w:color w:val="000000"/>
          <w:sz w:val="24"/>
          <w:szCs w:val="24"/>
        </w:rPr>
        <w:t>формирование и поддержка инициативы детей в различных видах детской деятельности;</w:t>
      </w:r>
    </w:p>
    <w:p w:rsidR="00F5534E" w:rsidRPr="009E743D" w:rsidRDefault="00F5534E" w:rsidP="00F5534E">
      <w:pPr>
        <w:pStyle w:val="11"/>
        <w:numPr>
          <w:ilvl w:val="0"/>
          <w:numId w:val="2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E743D">
        <w:rPr>
          <w:color w:val="000000"/>
          <w:sz w:val="24"/>
          <w:szCs w:val="24"/>
        </w:rPr>
        <w:t>активное привлечение ближайшего социального окружения к воспитанию ребенка.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Задачами воспитания детей с ОВЗ в условиях дошкольной образовательной организации являются:</w:t>
      </w:r>
    </w:p>
    <w:p w:rsidR="00F5534E" w:rsidRPr="009E743D" w:rsidRDefault="00F5534E" w:rsidP="00F5534E">
      <w:pPr>
        <w:pStyle w:val="11"/>
        <w:numPr>
          <w:ilvl w:val="0"/>
          <w:numId w:val="3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E743D">
        <w:rPr>
          <w:color w:val="000000"/>
          <w:sz w:val="24"/>
          <w:szCs w:val="24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</w:t>
      </w:r>
      <w:r w:rsidRPr="009E743D">
        <w:rPr>
          <w:color w:val="000000"/>
          <w:sz w:val="24"/>
          <w:szCs w:val="24"/>
        </w:rPr>
        <w:br/>
        <w:t>и ответственности;</w:t>
      </w:r>
    </w:p>
    <w:p w:rsidR="00F5534E" w:rsidRPr="009E743D" w:rsidRDefault="00F5534E" w:rsidP="00F5534E">
      <w:pPr>
        <w:pStyle w:val="11"/>
        <w:numPr>
          <w:ilvl w:val="0"/>
          <w:numId w:val="3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E743D">
        <w:rPr>
          <w:color w:val="000000"/>
          <w:sz w:val="24"/>
          <w:szCs w:val="24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F5534E" w:rsidRPr="009E743D" w:rsidRDefault="00F5534E" w:rsidP="00F5534E">
      <w:pPr>
        <w:pStyle w:val="11"/>
        <w:numPr>
          <w:ilvl w:val="0"/>
          <w:numId w:val="3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E743D">
        <w:rPr>
          <w:color w:val="000000"/>
          <w:sz w:val="24"/>
          <w:szCs w:val="24"/>
        </w:rPr>
        <w:t>обеспечение психолого-педагогической поддержки семье ребенка с особенностями</w:t>
      </w:r>
      <w:r w:rsidRPr="009E743D">
        <w:rPr>
          <w:color w:val="000000"/>
          <w:sz w:val="24"/>
          <w:szCs w:val="24"/>
        </w:rPr>
        <w:br/>
        <w:t>в развитии и содействие повышению уровня педагогической компетентности родителей;</w:t>
      </w:r>
    </w:p>
    <w:p w:rsidR="00F5534E" w:rsidRPr="009E743D" w:rsidRDefault="00F5534E" w:rsidP="00F5534E">
      <w:pPr>
        <w:pStyle w:val="11"/>
        <w:numPr>
          <w:ilvl w:val="0"/>
          <w:numId w:val="3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E743D">
        <w:rPr>
          <w:color w:val="000000"/>
          <w:sz w:val="24"/>
          <w:szCs w:val="24"/>
        </w:rPr>
        <w:t>обеспечение эмоционально-положительного взаимодействия детей с окружающими</w:t>
      </w:r>
      <w:r w:rsidRPr="009E743D">
        <w:rPr>
          <w:color w:val="000000"/>
          <w:sz w:val="24"/>
          <w:szCs w:val="24"/>
        </w:rPr>
        <w:br/>
        <w:t>в целях их успешной адаптации и интеграции в общество;</w:t>
      </w:r>
    </w:p>
    <w:p w:rsidR="00F5534E" w:rsidRPr="009E743D" w:rsidRDefault="00F5534E" w:rsidP="00F5534E">
      <w:pPr>
        <w:pStyle w:val="11"/>
        <w:numPr>
          <w:ilvl w:val="0"/>
          <w:numId w:val="3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E743D">
        <w:rPr>
          <w:color w:val="000000"/>
          <w:sz w:val="24"/>
          <w:szCs w:val="24"/>
        </w:rPr>
        <w:lastRenderedPageBreak/>
        <w:t>расширение у детей с различными нарушениями развития знаний и представлений</w:t>
      </w:r>
      <w:r w:rsidRPr="009E743D">
        <w:rPr>
          <w:color w:val="000000"/>
          <w:sz w:val="24"/>
          <w:szCs w:val="24"/>
        </w:rPr>
        <w:br/>
        <w:t>об окружающем мире;</w:t>
      </w:r>
    </w:p>
    <w:p w:rsidR="00F5534E" w:rsidRPr="009E743D" w:rsidRDefault="00F5534E" w:rsidP="00F5534E">
      <w:pPr>
        <w:pStyle w:val="11"/>
        <w:numPr>
          <w:ilvl w:val="0"/>
          <w:numId w:val="3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E743D">
        <w:rPr>
          <w:color w:val="000000"/>
          <w:sz w:val="24"/>
          <w:szCs w:val="24"/>
        </w:rPr>
        <w:t>взаимодействие с семьей для обеспечения полноценного развития детей с ОВЗ;</w:t>
      </w:r>
    </w:p>
    <w:p w:rsidR="00F5534E" w:rsidRPr="009E743D" w:rsidRDefault="00F5534E" w:rsidP="00F5534E">
      <w:pPr>
        <w:pStyle w:val="11"/>
        <w:numPr>
          <w:ilvl w:val="0"/>
          <w:numId w:val="3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E743D">
        <w:rPr>
          <w:color w:val="000000"/>
          <w:sz w:val="24"/>
          <w:szCs w:val="24"/>
        </w:rPr>
        <w:t>охрана и укрепление физического и психического здоровья детей, в том числе</w:t>
      </w:r>
      <w:r w:rsidRPr="009E743D">
        <w:rPr>
          <w:color w:val="000000"/>
          <w:sz w:val="24"/>
          <w:szCs w:val="24"/>
        </w:rPr>
        <w:br/>
        <w:t>их эмоционального благополучия;</w:t>
      </w:r>
    </w:p>
    <w:p w:rsidR="00F5534E" w:rsidRPr="009E743D" w:rsidRDefault="00F5534E" w:rsidP="00F5534E">
      <w:pPr>
        <w:pStyle w:val="11"/>
        <w:numPr>
          <w:ilvl w:val="0"/>
          <w:numId w:val="3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E743D">
        <w:rPr>
          <w:color w:val="000000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F5534E" w:rsidRPr="009E743D" w:rsidRDefault="00F5534E" w:rsidP="00F5534E">
      <w:pPr>
        <w:pStyle w:val="11"/>
        <w:tabs>
          <w:tab w:val="left" w:pos="709"/>
          <w:tab w:val="left" w:pos="993"/>
        </w:tabs>
        <w:spacing w:line="276" w:lineRule="auto"/>
        <w:ind w:left="0"/>
        <w:jc w:val="both"/>
        <w:rPr>
          <w:color w:val="000000"/>
          <w:sz w:val="24"/>
          <w:szCs w:val="24"/>
        </w:rPr>
      </w:pPr>
    </w:p>
    <w:p w:rsidR="00F5534E" w:rsidRPr="009E743D" w:rsidRDefault="00F5534E" w:rsidP="00F5534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3.7. Примерный календарный план воспитательной работы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 основе рабочей программы воспитания ДОО составляет </w:t>
      </w:r>
      <w:r w:rsidRPr="009E743D">
        <w:rPr>
          <w:rFonts w:ascii="Times New Roman" w:hAnsi="Times New Roman" w:cs="Times New Roman"/>
          <w:b/>
          <w:color w:val="000000"/>
          <w:sz w:val="24"/>
          <w:szCs w:val="24"/>
        </w:rPr>
        <w:t>примерный календарный план воспитательной работы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Примерный план воспитательной работы строится на основе базовых ценностей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по следующим этапам:</w:t>
      </w:r>
    </w:p>
    <w:p w:rsidR="00F5534E" w:rsidRPr="009E743D" w:rsidRDefault="00F5534E" w:rsidP="00F5534E">
      <w:pPr>
        <w:numPr>
          <w:ilvl w:val="0"/>
          <w:numId w:val="26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погружение-знакомство, которое реализуется в различных формах (чтение, просмотр, экскурсии и пр.);</w:t>
      </w:r>
    </w:p>
    <w:p w:rsidR="00F5534E" w:rsidRPr="009E743D" w:rsidRDefault="00F5534E" w:rsidP="00F5534E">
      <w:pPr>
        <w:numPr>
          <w:ilvl w:val="0"/>
          <w:numId w:val="26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разработка коллективного проекта, в рамках которого создаются творческие продукты;</w:t>
      </w:r>
    </w:p>
    <w:p w:rsidR="00F5534E" w:rsidRPr="009E743D" w:rsidRDefault="00F5534E" w:rsidP="00F5534E">
      <w:pPr>
        <w:numPr>
          <w:ilvl w:val="0"/>
          <w:numId w:val="26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организация события, которое формирует ценности.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Данный цикл является примерным. На практике цикл может начинаться с яркого события, после которого будет развертываться погружение и приобщение к культурному содержанию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на основе ценности.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События, формы и методы работы по решению воспитательных задач могут быть интегративными. 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>Каждый воспитатель разрабатывает конкретные формы реализации воспитательного цикла. В ходе разработки должны быть определены цель и алгоритм действия взрослых, а также задачи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и виды деятельности детей в каждой из форм работы.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всего года воспитатель осуществляет </w:t>
      </w:r>
      <w:r w:rsidRPr="009E743D">
        <w:rPr>
          <w:rFonts w:ascii="Times New Roman" w:hAnsi="Times New Roman" w:cs="Times New Roman"/>
          <w:b/>
          <w:color w:val="000000"/>
          <w:sz w:val="24"/>
          <w:szCs w:val="24"/>
        </w:rPr>
        <w:t>педагогическую диагностику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наблюдения за поведением детей. В фокусе педагогической диагностики находится понимание ребенком смысла конкретной ценности и ее проявление в его поведении.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34E" w:rsidRPr="009E743D" w:rsidRDefault="00F5534E" w:rsidP="00F5534E">
      <w:pPr>
        <w:pageBreakBefore/>
        <w:jc w:val="center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Основные понятия, используемые в Программе </w:t>
      </w:r>
    </w:p>
    <w:p w:rsidR="00F5534E" w:rsidRPr="009E743D" w:rsidRDefault="00F5534E" w:rsidP="00F5534E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Воспитание</w:t>
      </w:r>
      <w:r w:rsidRPr="009E743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9E743D">
        <w:rPr>
          <w:rFonts w:ascii="Times New Roman" w:eastAsia="Calibri" w:hAnsi="Times New Roman" w:cs="Times New Roman"/>
          <w:color w:val="000000"/>
          <w:sz w:val="24"/>
          <w:szCs w:val="24"/>
        </w:rPr>
        <w:t>– деятельность, направленная на развитие личности, создание условий</w:t>
      </w:r>
      <w:r w:rsidRPr="009E743D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для самоопределения и социализации обучающихся на основе социокультурных,</w:t>
      </w:r>
      <w:r w:rsidRPr="009E743D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духовно-нравственных ценностей и принятых в российском обществе правил и норм поведения</w:t>
      </w:r>
      <w:r w:rsidRPr="009E743D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</w:t>
      </w:r>
      <w:r w:rsidRPr="009E743D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</w:t>
      </w:r>
      <w:r w:rsidRPr="009E74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ситуация</w:t>
      </w:r>
      <w:r w:rsidRPr="009E743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– точка пересечения образовательного процесса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педагогической деятельности: каждому типу образовательной ситуации соответствуют свои программы действий ребенка и взрослого, проявляющиеся в той или иной позиции. Образовательная ситуация соотносима с ситуацией развития. </w:t>
      </w:r>
      <w:r w:rsidRPr="009E743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Воспитательные события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>являются разновидностью образовательных ситуаций.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</w:t>
      </w:r>
      <w:r w:rsidRPr="009E74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среда –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социокультурное </w:t>
      </w:r>
      <w:r w:rsidRPr="009E743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содержание образования, объединяет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>в себе цели и смыслы воспитания, обучения и развития детей в конкретной социокультурной ситуации, определяет состав становящихся способностей и качеств. Потенциал образовательной среды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для решения целей воспитания личности позволяет говорить о </w:t>
      </w:r>
      <w:r w:rsidRPr="009E743D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воспитывающей среде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Общность</w:t>
      </w:r>
      <w:r w:rsidRPr="009E743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>– устойчивая система связей и отношений между людьми, имеющая единые ценностно-смысловые основания и конкретные целевые ориентиры.</w:t>
      </w:r>
      <w:r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Общность – это качественная характеристика любого объединения людей, определяющая степень их единства и совместности (детско-взрослая,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етская, профессиональная, профессионально-родительская). 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Портрет ребенка</w:t>
      </w:r>
      <w:r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E743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–</w:t>
      </w:r>
      <w:r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это совокупность характеристик личностных результатов</w:t>
      </w:r>
      <w:r w:rsidRPr="009E74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и достижений ребенка на определенном возрастном этапе.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en-US"/>
        </w:rPr>
        <w:t>Социокультурные ценности</w:t>
      </w:r>
      <w:r w:rsidRPr="009E743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– основные жизненные смыслы, определяющие отношение человека к окружающей действительности и детерминирующие основные модели социального поведения, которыми руководствуется человек в повседневной жизни и деятельности.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Субъектность </w:t>
      </w:r>
      <w:r w:rsidRPr="009E743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–</w:t>
      </w:r>
      <w:r w:rsidRPr="009E74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>социальный, деятельно-преобразующий способ жизни человека. Субъектность впервые появляется в конце дошкольного детства как способность ребенка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к инициативе в игре, познании, коммуникации, продуктивных видах деятельности,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как способность совершать нравственный поступок, размышлять о своих действиях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>и их последствиях.</w:t>
      </w:r>
    </w:p>
    <w:p w:rsidR="00F5534E" w:rsidRPr="009E743D" w:rsidRDefault="00F5534E" w:rsidP="00F55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3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Уклад</w:t>
      </w:r>
      <w:r w:rsidRPr="009E743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E743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–</w:t>
      </w:r>
      <w:r w:rsidRPr="009E743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t>общественный договор участников образовательных отношений, опирающийся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деятельность </w:t>
      </w:r>
      <w:r w:rsidRPr="009E743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социокультурный контекст. </w:t>
      </w:r>
    </w:p>
    <w:p w:rsidR="001408D0" w:rsidRPr="009E743D" w:rsidRDefault="001408D0">
      <w:pPr>
        <w:rPr>
          <w:rFonts w:ascii="Times New Roman" w:hAnsi="Times New Roman" w:cs="Times New Roman"/>
          <w:sz w:val="24"/>
          <w:szCs w:val="24"/>
        </w:rPr>
      </w:pPr>
    </w:p>
    <w:sectPr w:rsidR="001408D0" w:rsidRPr="009E743D" w:rsidSect="00170A4A">
      <w:headerReference w:type="default" r:id="rId8"/>
      <w:headerReference w:type="first" r:id="rId9"/>
      <w:pgSz w:w="11906" w:h="16838"/>
      <w:pgMar w:top="1134" w:right="567" w:bottom="156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FD6" w:rsidRDefault="007C0FD6" w:rsidP="00F5534E">
      <w:pPr>
        <w:spacing w:after="0" w:line="240" w:lineRule="auto"/>
      </w:pPr>
      <w:r>
        <w:separator/>
      </w:r>
    </w:p>
  </w:endnote>
  <w:endnote w:type="continuationSeparator" w:id="1">
    <w:p w:rsidR="007C0FD6" w:rsidRDefault="007C0FD6" w:rsidP="00F55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FD6" w:rsidRDefault="007C0FD6" w:rsidP="00F5534E">
      <w:pPr>
        <w:spacing w:after="0" w:line="240" w:lineRule="auto"/>
      </w:pPr>
      <w:r>
        <w:separator/>
      </w:r>
    </w:p>
  </w:footnote>
  <w:footnote w:type="continuationSeparator" w:id="1">
    <w:p w:rsidR="007C0FD6" w:rsidRDefault="007C0FD6" w:rsidP="00F55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F7F" w:rsidRDefault="0013349B">
    <w:pPr>
      <w:pStyle w:val="a6"/>
      <w:jc w:val="center"/>
    </w:pPr>
    <w:fldSimple w:instr=" PAGE ">
      <w:r w:rsidR="009E743D">
        <w:rPr>
          <w:noProof/>
        </w:rPr>
        <w:t>26</w:t>
      </w:r>
    </w:fldSimple>
  </w:p>
  <w:p w:rsidR="00AE7F7F" w:rsidRDefault="00AE7F7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F7F" w:rsidRDefault="00AE7F7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632" w:hanging="1065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5322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9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1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2">
    <w:nsid w:val="0000000D"/>
    <w:multiLevelType w:val="multi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singleLevel"/>
    <w:tmpl w:val="0000000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14">
    <w:nsid w:val="0000000F"/>
    <w:multiLevelType w:val="multilevel"/>
    <w:tmpl w:val="0000000F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singleLevel"/>
    <w:tmpl w:val="00000010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6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7">
    <w:nsid w:val="00000012"/>
    <w:multiLevelType w:val="singleLevel"/>
    <w:tmpl w:val="00000012"/>
    <w:name w:val="WW8Num2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hd w:val="clear" w:color="auto" w:fill="FFFFFF"/>
      </w:rPr>
    </w:lvl>
  </w:abstractNum>
  <w:abstractNum w:abstractNumId="18">
    <w:nsid w:val="00000013"/>
    <w:multiLevelType w:val="singleLevel"/>
    <w:tmpl w:val="00000013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9">
    <w:nsid w:val="00000014"/>
    <w:multiLevelType w:val="singleLevel"/>
    <w:tmpl w:val="00000014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20">
    <w:nsid w:val="00000015"/>
    <w:multiLevelType w:val="singleLevel"/>
    <w:tmpl w:val="00000015"/>
    <w:name w:val="WW8Num29"/>
    <w:lvl w:ilvl="0">
      <w:start w:val="3"/>
      <w:numFmt w:val="bullet"/>
      <w:lvlText w:val="–"/>
      <w:lvlJc w:val="left"/>
      <w:pPr>
        <w:tabs>
          <w:tab w:val="num" w:pos="0"/>
        </w:tabs>
        <w:ind w:left="353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1">
    <w:nsid w:val="00000016"/>
    <w:multiLevelType w:val="singleLevel"/>
    <w:tmpl w:val="00000016"/>
    <w:name w:val="WW8Num30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22">
    <w:nsid w:val="00000017"/>
    <w:multiLevelType w:val="singleLevel"/>
    <w:tmpl w:val="00000017"/>
    <w:name w:val="WW8Num31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23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24">
    <w:nsid w:val="00000019"/>
    <w:multiLevelType w:val="singleLevel"/>
    <w:tmpl w:val="00000019"/>
    <w:name w:val="WW8Num3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5">
    <w:nsid w:val="0000001A"/>
    <w:multiLevelType w:val="singleLevel"/>
    <w:tmpl w:val="0000001A"/>
    <w:name w:val="WW8Num3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26">
    <w:nsid w:val="0000001B"/>
    <w:multiLevelType w:val="singleLevel"/>
    <w:tmpl w:val="0000001B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27">
    <w:nsid w:val="0000001C"/>
    <w:multiLevelType w:val="singleLevel"/>
    <w:tmpl w:val="0000001C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lang w:eastAsia="en-US"/>
      </w:rPr>
    </w:lvl>
  </w:abstractNum>
  <w:abstractNum w:abstractNumId="28">
    <w:nsid w:val="0000001D"/>
    <w:multiLevelType w:val="singleLevel"/>
    <w:tmpl w:val="0000001D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9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30">
    <w:nsid w:val="0000001F"/>
    <w:multiLevelType w:val="singleLevel"/>
    <w:tmpl w:val="0000001F"/>
    <w:name w:val="WW8Num4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31">
    <w:nsid w:val="00000020"/>
    <w:multiLevelType w:val="singleLevel"/>
    <w:tmpl w:val="00000020"/>
    <w:name w:val="WW8Num4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32">
    <w:nsid w:val="08310214"/>
    <w:multiLevelType w:val="hybridMultilevel"/>
    <w:tmpl w:val="EB1E7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534E"/>
    <w:rsid w:val="0002060E"/>
    <w:rsid w:val="00047761"/>
    <w:rsid w:val="000969D6"/>
    <w:rsid w:val="000B1440"/>
    <w:rsid w:val="000D4FF4"/>
    <w:rsid w:val="000D7971"/>
    <w:rsid w:val="00116769"/>
    <w:rsid w:val="0013349B"/>
    <w:rsid w:val="001408D0"/>
    <w:rsid w:val="0014416C"/>
    <w:rsid w:val="00170A4A"/>
    <w:rsid w:val="001A25DA"/>
    <w:rsid w:val="001F5459"/>
    <w:rsid w:val="002463B1"/>
    <w:rsid w:val="0024707D"/>
    <w:rsid w:val="00274D98"/>
    <w:rsid w:val="003445D8"/>
    <w:rsid w:val="00377CD0"/>
    <w:rsid w:val="004238B5"/>
    <w:rsid w:val="0044563A"/>
    <w:rsid w:val="005B49CF"/>
    <w:rsid w:val="005B768B"/>
    <w:rsid w:val="005D5080"/>
    <w:rsid w:val="005F17AF"/>
    <w:rsid w:val="0061402D"/>
    <w:rsid w:val="006420BD"/>
    <w:rsid w:val="006A18CE"/>
    <w:rsid w:val="006F07AF"/>
    <w:rsid w:val="006F0FF9"/>
    <w:rsid w:val="007426B6"/>
    <w:rsid w:val="007807ED"/>
    <w:rsid w:val="00785CD2"/>
    <w:rsid w:val="007C0FD6"/>
    <w:rsid w:val="00862340"/>
    <w:rsid w:val="00875319"/>
    <w:rsid w:val="008E4BE3"/>
    <w:rsid w:val="00932DC3"/>
    <w:rsid w:val="00934834"/>
    <w:rsid w:val="00951A9B"/>
    <w:rsid w:val="0095221E"/>
    <w:rsid w:val="009E743D"/>
    <w:rsid w:val="00A01EFF"/>
    <w:rsid w:val="00A12715"/>
    <w:rsid w:val="00A14F1F"/>
    <w:rsid w:val="00A473BD"/>
    <w:rsid w:val="00AB3376"/>
    <w:rsid w:val="00AE7F7F"/>
    <w:rsid w:val="00B140B2"/>
    <w:rsid w:val="00B555D6"/>
    <w:rsid w:val="00B648EA"/>
    <w:rsid w:val="00B7056D"/>
    <w:rsid w:val="00BB4742"/>
    <w:rsid w:val="00C116BF"/>
    <w:rsid w:val="00C45DF7"/>
    <w:rsid w:val="00CD64C2"/>
    <w:rsid w:val="00D07B81"/>
    <w:rsid w:val="00D1189A"/>
    <w:rsid w:val="00D26582"/>
    <w:rsid w:val="00D3510F"/>
    <w:rsid w:val="00D520FA"/>
    <w:rsid w:val="00D6144A"/>
    <w:rsid w:val="00DA12EB"/>
    <w:rsid w:val="00DE31C2"/>
    <w:rsid w:val="00E36DFA"/>
    <w:rsid w:val="00EA0076"/>
    <w:rsid w:val="00F5534E"/>
    <w:rsid w:val="00FC74EC"/>
    <w:rsid w:val="00FD4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4A"/>
  </w:style>
  <w:style w:type="paragraph" w:styleId="1">
    <w:name w:val="heading 1"/>
    <w:basedOn w:val="a"/>
    <w:next w:val="a"/>
    <w:link w:val="10"/>
    <w:qFormat/>
    <w:rsid w:val="00F5534E"/>
    <w:pPr>
      <w:keepNext/>
      <w:keepLines/>
      <w:tabs>
        <w:tab w:val="num" w:pos="0"/>
      </w:tabs>
      <w:suppressAutoHyphens/>
      <w:spacing w:before="240" w:after="0" w:line="240" w:lineRule="auto"/>
      <w:outlineLvl w:val="0"/>
    </w:pPr>
    <w:rPr>
      <w:rFonts w:ascii="Calibri Light" w:eastAsia="Times New Roman" w:hAnsi="Calibri Light" w:cs="Calibri Light"/>
      <w:color w:val="2F5496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F5534E"/>
    <w:pPr>
      <w:keepNext/>
      <w:keepLines/>
      <w:tabs>
        <w:tab w:val="num" w:pos="0"/>
      </w:tabs>
      <w:suppressAutoHyphens/>
      <w:spacing w:before="40" w:after="0" w:line="240" w:lineRule="auto"/>
      <w:outlineLvl w:val="1"/>
    </w:pPr>
    <w:rPr>
      <w:rFonts w:ascii="Calibri Light" w:eastAsia="Times New Roman" w:hAnsi="Calibri Light" w:cs="Calibri Light"/>
      <w:color w:val="2F5496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534E"/>
    <w:rPr>
      <w:rFonts w:ascii="Calibri Light" w:eastAsia="Times New Roman" w:hAnsi="Calibri Light" w:cs="Calibri Light"/>
      <w:color w:val="2F5496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F5534E"/>
    <w:rPr>
      <w:rFonts w:ascii="Calibri Light" w:eastAsia="Times New Roman" w:hAnsi="Calibri Light" w:cs="Calibri Light"/>
      <w:color w:val="2F5496"/>
      <w:sz w:val="26"/>
      <w:szCs w:val="26"/>
      <w:lang w:eastAsia="zh-CN"/>
    </w:rPr>
  </w:style>
  <w:style w:type="character" w:customStyle="1" w:styleId="a3">
    <w:name w:val="Символ сноски"/>
    <w:rsid w:val="00F5534E"/>
    <w:rPr>
      <w:vertAlign w:val="superscript"/>
    </w:rPr>
  </w:style>
  <w:style w:type="character" w:customStyle="1" w:styleId="apple-converted-space">
    <w:name w:val="apple-converted-space"/>
    <w:rsid w:val="00F5534E"/>
  </w:style>
  <w:style w:type="character" w:customStyle="1" w:styleId="s6">
    <w:name w:val="s6"/>
    <w:basedOn w:val="a0"/>
    <w:rsid w:val="00F5534E"/>
  </w:style>
  <w:style w:type="character" w:customStyle="1" w:styleId="s16">
    <w:name w:val="s16"/>
    <w:basedOn w:val="a0"/>
    <w:rsid w:val="00F5534E"/>
  </w:style>
  <w:style w:type="character" w:customStyle="1" w:styleId="3">
    <w:name w:val="Знак сноски3"/>
    <w:rsid w:val="00F5534E"/>
    <w:rPr>
      <w:vertAlign w:val="superscript"/>
    </w:rPr>
  </w:style>
  <w:style w:type="paragraph" w:customStyle="1" w:styleId="11">
    <w:name w:val="Абзац списка1"/>
    <w:basedOn w:val="a"/>
    <w:rsid w:val="00F5534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footnote text"/>
    <w:basedOn w:val="a"/>
    <w:link w:val="a5"/>
    <w:rsid w:val="00F5534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5">
    <w:name w:val="Текст сноски Знак"/>
    <w:basedOn w:val="a0"/>
    <w:link w:val="a4"/>
    <w:rsid w:val="00F5534E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customStyle="1" w:styleId="12">
    <w:name w:val="Обычный (веб)1"/>
    <w:basedOn w:val="a"/>
    <w:rsid w:val="00F553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rsid w:val="00F553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rsid w:val="00F5534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F553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F553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F553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4456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26</Pages>
  <Words>8915</Words>
  <Characters>50818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</cp:revision>
  <dcterms:created xsi:type="dcterms:W3CDTF">2021-08-04T08:08:00Z</dcterms:created>
  <dcterms:modified xsi:type="dcterms:W3CDTF">2021-12-21T08:29:00Z</dcterms:modified>
</cp:coreProperties>
</file>